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F4E" w:rsidRPr="00D05F4E" w:rsidRDefault="00AA6397" w:rsidP="00D05F4E">
      <w:pPr>
        <w:pStyle w:val="ac"/>
        <w:jc w:val="left"/>
        <w:rPr>
          <w:sz w:val="32"/>
        </w:rPr>
      </w:pPr>
      <w:r w:rsidRPr="00AA6397">
        <w:rPr>
          <w:b w:val="0"/>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7pt;margin-top:-.25pt;width:49.6pt;height:51.5pt;z-index:251659264">
            <v:imagedata r:id="rId8" o:title=""/>
            <w10:wrap type="topAndBottom"/>
          </v:shape>
        </w:pict>
      </w:r>
    </w:p>
    <w:p w:rsidR="00D05F4E" w:rsidRPr="00D05F4E" w:rsidRDefault="00D05F4E" w:rsidP="00D05F4E">
      <w:pPr>
        <w:pStyle w:val="ac"/>
        <w:rPr>
          <w:szCs w:val="28"/>
        </w:rPr>
      </w:pPr>
      <w:r w:rsidRPr="00D05F4E">
        <w:rPr>
          <w:szCs w:val="28"/>
        </w:rPr>
        <w:t>Дзержинский сельский Совет депутатов</w:t>
      </w:r>
    </w:p>
    <w:p w:rsidR="00D05F4E" w:rsidRPr="00D05F4E" w:rsidRDefault="00D05F4E" w:rsidP="00D05F4E">
      <w:pPr>
        <w:pStyle w:val="ae"/>
        <w:ind w:right="283"/>
        <w:rPr>
          <w:sz w:val="28"/>
          <w:szCs w:val="28"/>
        </w:rPr>
      </w:pPr>
      <w:r w:rsidRPr="00D05F4E">
        <w:rPr>
          <w:sz w:val="28"/>
          <w:szCs w:val="28"/>
        </w:rPr>
        <w:t>Дзержинского района Красноярского края</w:t>
      </w:r>
    </w:p>
    <w:p w:rsidR="00D05F4E" w:rsidRPr="00507297" w:rsidRDefault="00D05F4E" w:rsidP="00D05F4E">
      <w:pPr>
        <w:pStyle w:val="3"/>
        <w:jc w:val="center"/>
        <w:rPr>
          <w:rFonts w:ascii="Times New Roman" w:hAnsi="Times New Roman" w:cs="Times New Roman"/>
          <w:color w:val="auto"/>
          <w:sz w:val="32"/>
          <w:szCs w:val="32"/>
        </w:rPr>
      </w:pPr>
      <w:r w:rsidRPr="00817F10">
        <w:rPr>
          <w:rFonts w:ascii="Times New Roman" w:hAnsi="Times New Roman" w:cs="Times New Roman"/>
          <w:color w:val="auto"/>
          <w:sz w:val="36"/>
          <w:szCs w:val="36"/>
        </w:rPr>
        <w:t>РЕШЕНИЕ</w:t>
      </w:r>
    </w:p>
    <w:p w:rsidR="00D05F4E" w:rsidRDefault="00D05F4E" w:rsidP="00D05F4E">
      <w:pPr>
        <w:jc w:val="center"/>
        <w:rPr>
          <w:sz w:val="28"/>
          <w:szCs w:val="28"/>
        </w:rPr>
      </w:pPr>
      <w:r w:rsidRPr="00D05F4E">
        <w:rPr>
          <w:sz w:val="28"/>
          <w:szCs w:val="28"/>
        </w:rPr>
        <w:t>с. Дзержинское</w:t>
      </w:r>
    </w:p>
    <w:p w:rsidR="00BF794D" w:rsidRDefault="00BF794D" w:rsidP="00C00663">
      <w:pPr>
        <w:ind w:left="-180"/>
        <w:jc w:val="center"/>
        <w:rPr>
          <w:sz w:val="28"/>
        </w:rPr>
      </w:pPr>
    </w:p>
    <w:p w:rsidR="00783D03" w:rsidRDefault="00FF1E0E" w:rsidP="00D6579B">
      <w:pPr>
        <w:ind w:right="-1"/>
        <w:jc w:val="both"/>
        <w:rPr>
          <w:sz w:val="28"/>
          <w:szCs w:val="20"/>
        </w:rPr>
      </w:pPr>
      <w:r>
        <w:rPr>
          <w:sz w:val="28"/>
          <w:szCs w:val="20"/>
        </w:rPr>
        <w:t>26</w:t>
      </w:r>
      <w:r w:rsidR="00C00663">
        <w:rPr>
          <w:sz w:val="28"/>
          <w:szCs w:val="20"/>
        </w:rPr>
        <w:t xml:space="preserve">.06.2025                                                                               </w:t>
      </w:r>
      <w:r>
        <w:rPr>
          <w:sz w:val="28"/>
          <w:szCs w:val="20"/>
        </w:rPr>
        <w:t xml:space="preserve">                          №25-168</w:t>
      </w:r>
      <w:r w:rsidR="00C00663">
        <w:rPr>
          <w:sz w:val="28"/>
          <w:szCs w:val="20"/>
        </w:rPr>
        <w:t>р</w:t>
      </w:r>
    </w:p>
    <w:p w:rsidR="003709BD" w:rsidRDefault="003709BD" w:rsidP="00D6579B">
      <w:pPr>
        <w:ind w:right="-1"/>
        <w:jc w:val="both"/>
        <w:rPr>
          <w:sz w:val="28"/>
          <w:szCs w:val="20"/>
        </w:rPr>
      </w:pPr>
    </w:p>
    <w:p w:rsidR="00C00663" w:rsidRDefault="00C00663" w:rsidP="00D6579B">
      <w:pPr>
        <w:ind w:right="-1"/>
        <w:jc w:val="both"/>
        <w:rPr>
          <w:sz w:val="28"/>
          <w:szCs w:val="20"/>
        </w:rPr>
      </w:pPr>
    </w:p>
    <w:p w:rsidR="00284E93" w:rsidRDefault="00284E93" w:rsidP="00284E93">
      <w:pPr>
        <w:contextualSpacing/>
        <w:jc w:val="both"/>
      </w:pPr>
      <w:r>
        <w:rPr>
          <w:bCs/>
          <w:sz w:val="28"/>
          <w:szCs w:val="28"/>
        </w:rPr>
        <w:t xml:space="preserve">Об утверждении Положения о </w:t>
      </w:r>
      <w:r>
        <w:rPr>
          <w:sz w:val="28"/>
          <w:szCs w:val="28"/>
        </w:rPr>
        <w:t>муниципальном жилищном контроле</w:t>
      </w:r>
    </w:p>
    <w:p w:rsidR="00284E93" w:rsidRDefault="00284E93" w:rsidP="00284E93">
      <w:pPr>
        <w:contextualSpacing/>
        <w:jc w:val="both"/>
        <w:rPr>
          <w:i/>
          <w:sz w:val="28"/>
          <w:szCs w:val="28"/>
        </w:rPr>
      </w:pPr>
    </w:p>
    <w:p w:rsidR="0044701B" w:rsidRDefault="00E849CA" w:rsidP="0044701B">
      <w:pPr>
        <w:jc w:val="both"/>
        <w:rPr>
          <w:sz w:val="28"/>
          <w:szCs w:val="28"/>
        </w:rPr>
      </w:pPr>
      <w:r>
        <w:rPr>
          <w:sz w:val="28"/>
          <w:szCs w:val="28"/>
        </w:rPr>
        <w:t xml:space="preserve">        </w:t>
      </w:r>
      <w:r w:rsidR="00284E93">
        <w:rPr>
          <w:sz w:val="28"/>
          <w:szCs w:val="28"/>
        </w:rPr>
        <w:t>В соответствии с</w:t>
      </w:r>
      <w:r w:rsidR="00C00663" w:rsidRPr="00C00663">
        <w:rPr>
          <w:sz w:val="28"/>
          <w:szCs w:val="28"/>
        </w:rPr>
        <w:t xml:space="preserve"> </w:t>
      </w:r>
      <w:r w:rsidR="00C00663">
        <w:rPr>
          <w:sz w:val="28"/>
          <w:szCs w:val="28"/>
        </w:rPr>
        <w:t>Жилищным кодексом Российской Федерации,</w:t>
      </w:r>
      <w:r w:rsidR="00284E93">
        <w:rPr>
          <w:sz w:val="28"/>
          <w:szCs w:val="28"/>
        </w:rPr>
        <w:t xml:space="preserve"> Феде</w:t>
      </w:r>
      <w:r w:rsidR="00C00663">
        <w:rPr>
          <w:sz w:val="28"/>
          <w:szCs w:val="28"/>
        </w:rPr>
        <w:t>ральным законом от 06.10.2003 №</w:t>
      </w:r>
      <w:r w:rsidR="00284E93">
        <w:rPr>
          <w:sz w:val="28"/>
          <w:szCs w:val="28"/>
        </w:rPr>
        <w:t>131-ФЗ</w:t>
      </w:r>
      <w:r w:rsidR="00C00663">
        <w:rPr>
          <w:sz w:val="28"/>
          <w:szCs w:val="28"/>
        </w:rPr>
        <w:t xml:space="preserve"> </w:t>
      </w:r>
      <w:r w:rsidR="00284E93">
        <w:rPr>
          <w:sz w:val="28"/>
          <w:szCs w:val="28"/>
        </w:rPr>
        <w:t xml:space="preserve">«Об общих принципах организации местного самоуправления в Российской Федерации», пунктом 4 части 2 статьи 3, статьей 6 Федерального закона от 31.07.2020 </w:t>
      </w:r>
      <w:r w:rsidR="00C00663">
        <w:rPr>
          <w:sz w:val="28"/>
          <w:szCs w:val="28"/>
        </w:rPr>
        <w:t xml:space="preserve"> №</w:t>
      </w:r>
      <w:r w:rsidR="00284E93">
        <w:rPr>
          <w:sz w:val="28"/>
          <w:szCs w:val="28"/>
        </w:rPr>
        <w:t xml:space="preserve">248-ФЗ «О государственном контроле (надзоре) и муниципальном контроле в Российской Федерации», </w:t>
      </w:r>
      <w:r w:rsidR="0044701B">
        <w:rPr>
          <w:sz w:val="28"/>
          <w:szCs w:val="28"/>
        </w:rPr>
        <w:t>руководствуясь статьей  22 Устава муниципального образования Дзержинского сельсовета, Дзержинский сельский Совет депутатов РЕШИЛ:</w:t>
      </w:r>
    </w:p>
    <w:p w:rsidR="00E56C3D" w:rsidRPr="005E285F" w:rsidRDefault="00E56C3D" w:rsidP="005E285F">
      <w:pPr>
        <w:jc w:val="both"/>
        <w:rPr>
          <w:sz w:val="28"/>
          <w:szCs w:val="28"/>
        </w:rPr>
      </w:pPr>
    </w:p>
    <w:p w:rsidR="00797C45" w:rsidRPr="007842AF" w:rsidRDefault="00797C45" w:rsidP="00797C45">
      <w:pPr>
        <w:tabs>
          <w:tab w:val="left" w:pos="993"/>
        </w:tabs>
        <w:suppressAutoHyphens/>
        <w:contextualSpacing/>
        <w:jc w:val="both"/>
        <w:rPr>
          <w:sz w:val="28"/>
          <w:szCs w:val="28"/>
        </w:rPr>
      </w:pPr>
      <w:r w:rsidRPr="007842AF">
        <w:rPr>
          <w:sz w:val="28"/>
          <w:szCs w:val="28"/>
        </w:rPr>
        <w:t xml:space="preserve">         1. Утвердить Положение о муниципальном жилищном контроле согласно приложению.</w:t>
      </w:r>
    </w:p>
    <w:p w:rsidR="00783D03" w:rsidRPr="007842AF" w:rsidRDefault="00C00663" w:rsidP="007842AF">
      <w:pPr>
        <w:jc w:val="both"/>
        <w:rPr>
          <w:sz w:val="28"/>
          <w:szCs w:val="28"/>
        </w:rPr>
      </w:pPr>
      <w:r>
        <w:rPr>
          <w:sz w:val="28"/>
          <w:szCs w:val="28"/>
        </w:rPr>
        <w:t xml:space="preserve">         </w:t>
      </w:r>
      <w:r w:rsidR="007842AF">
        <w:rPr>
          <w:sz w:val="28"/>
          <w:szCs w:val="28"/>
        </w:rPr>
        <w:t>2</w:t>
      </w:r>
      <w:r w:rsidR="00B918B0" w:rsidRPr="007842AF">
        <w:rPr>
          <w:sz w:val="28"/>
          <w:szCs w:val="28"/>
        </w:rPr>
        <w:t>.</w:t>
      </w:r>
      <w:r>
        <w:rPr>
          <w:sz w:val="28"/>
          <w:szCs w:val="28"/>
        </w:rPr>
        <w:t xml:space="preserve"> </w:t>
      </w:r>
      <w:r w:rsidR="00783D03" w:rsidRPr="007842AF">
        <w:rPr>
          <w:sz w:val="28"/>
          <w:szCs w:val="28"/>
        </w:rPr>
        <w:t>Считать утратившим силу решения Дзержинского сельского Совета депутатов Дзержинского района Красноярского края:</w:t>
      </w:r>
    </w:p>
    <w:p w:rsidR="00783D03" w:rsidRPr="007842AF" w:rsidRDefault="00783D03" w:rsidP="007842AF">
      <w:pPr>
        <w:jc w:val="both"/>
        <w:rPr>
          <w:sz w:val="28"/>
          <w:szCs w:val="28"/>
        </w:rPr>
      </w:pPr>
      <w:r w:rsidRPr="007842AF">
        <w:rPr>
          <w:sz w:val="28"/>
          <w:szCs w:val="28"/>
        </w:rPr>
        <w:t xml:space="preserve">- от </w:t>
      </w:r>
      <w:r w:rsidR="007842AF" w:rsidRPr="007842AF">
        <w:rPr>
          <w:sz w:val="28"/>
          <w:szCs w:val="28"/>
        </w:rPr>
        <w:t>18</w:t>
      </w:r>
      <w:r w:rsidR="00343F6E" w:rsidRPr="007842AF">
        <w:rPr>
          <w:sz w:val="28"/>
          <w:szCs w:val="28"/>
        </w:rPr>
        <w:t>.</w:t>
      </w:r>
      <w:r w:rsidR="007842AF" w:rsidRPr="007842AF">
        <w:rPr>
          <w:sz w:val="28"/>
          <w:szCs w:val="28"/>
        </w:rPr>
        <w:t>11</w:t>
      </w:r>
      <w:r w:rsidR="00343F6E" w:rsidRPr="007842AF">
        <w:rPr>
          <w:sz w:val="28"/>
          <w:szCs w:val="28"/>
        </w:rPr>
        <w:t>.20</w:t>
      </w:r>
      <w:r w:rsidR="007842AF" w:rsidRPr="007842AF">
        <w:rPr>
          <w:sz w:val="28"/>
          <w:szCs w:val="28"/>
        </w:rPr>
        <w:t>21</w:t>
      </w:r>
      <w:r w:rsidRPr="007842AF">
        <w:rPr>
          <w:sz w:val="28"/>
          <w:szCs w:val="28"/>
        </w:rPr>
        <w:t xml:space="preserve"> </w:t>
      </w:r>
      <w:r w:rsidR="00C00663">
        <w:rPr>
          <w:sz w:val="28"/>
          <w:szCs w:val="28"/>
        </w:rPr>
        <w:t>№</w:t>
      </w:r>
      <w:r w:rsidR="007842AF" w:rsidRPr="007842AF">
        <w:rPr>
          <w:sz w:val="28"/>
          <w:szCs w:val="28"/>
        </w:rPr>
        <w:t>7</w:t>
      </w:r>
      <w:r w:rsidR="00343F6E" w:rsidRPr="007842AF">
        <w:rPr>
          <w:sz w:val="28"/>
          <w:szCs w:val="28"/>
        </w:rPr>
        <w:t>-5</w:t>
      </w:r>
      <w:r w:rsidR="007842AF" w:rsidRPr="007842AF">
        <w:rPr>
          <w:sz w:val="28"/>
          <w:szCs w:val="28"/>
        </w:rPr>
        <w:t>5</w:t>
      </w:r>
      <w:r w:rsidR="00343F6E" w:rsidRPr="007842AF">
        <w:rPr>
          <w:sz w:val="28"/>
          <w:szCs w:val="28"/>
        </w:rPr>
        <w:t>р</w:t>
      </w:r>
      <w:r w:rsidRPr="007842AF">
        <w:rPr>
          <w:sz w:val="28"/>
          <w:szCs w:val="28"/>
        </w:rPr>
        <w:t xml:space="preserve"> «</w:t>
      </w:r>
      <w:r w:rsidR="007842AF" w:rsidRPr="007842AF">
        <w:rPr>
          <w:color w:val="000000"/>
          <w:sz w:val="28"/>
          <w:szCs w:val="28"/>
        </w:rPr>
        <w:t xml:space="preserve">Об утверждении Положения о муниципальном </w:t>
      </w:r>
      <w:r w:rsidR="007842AF" w:rsidRPr="007842AF">
        <w:rPr>
          <w:sz w:val="28"/>
          <w:szCs w:val="28"/>
        </w:rPr>
        <w:t>жилищном контроле</w:t>
      </w:r>
      <w:r w:rsidRPr="007842AF">
        <w:rPr>
          <w:sz w:val="28"/>
          <w:szCs w:val="28"/>
        </w:rPr>
        <w:t>»;</w:t>
      </w:r>
    </w:p>
    <w:p w:rsidR="00B918B0" w:rsidRPr="007842AF" w:rsidRDefault="00783D03" w:rsidP="007842AF">
      <w:pPr>
        <w:jc w:val="both"/>
        <w:rPr>
          <w:sz w:val="28"/>
          <w:szCs w:val="28"/>
        </w:rPr>
      </w:pPr>
      <w:r w:rsidRPr="007842AF">
        <w:rPr>
          <w:sz w:val="28"/>
          <w:szCs w:val="28"/>
        </w:rPr>
        <w:t>- от 2</w:t>
      </w:r>
      <w:r w:rsidR="007842AF" w:rsidRPr="007842AF">
        <w:rPr>
          <w:sz w:val="28"/>
          <w:szCs w:val="28"/>
        </w:rPr>
        <w:t>2</w:t>
      </w:r>
      <w:r w:rsidRPr="007842AF">
        <w:rPr>
          <w:sz w:val="28"/>
          <w:szCs w:val="28"/>
        </w:rPr>
        <w:t>.06.202</w:t>
      </w:r>
      <w:r w:rsidR="007842AF" w:rsidRPr="007842AF">
        <w:rPr>
          <w:sz w:val="28"/>
          <w:szCs w:val="28"/>
        </w:rPr>
        <w:t>3</w:t>
      </w:r>
      <w:r w:rsidR="00C00663">
        <w:rPr>
          <w:sz w:val="28"/>
          <w:szCs w:val="28"/>
        </w:rPr>
        <w:t xml:space="preserve"> </w:t>
      </w:r>
      <w:r w:rsidRPr="007842AF">
        <w:rPr>
          <w:sz w:val="28"/>
          <w:szCs w:val="28"/>
        </w:rPr>
        <w:t xml:space="preserve"> №</w:t>
      </w:r>
      <w:r w:rsidR="007842AF" w:rsidRPr="007842AF">
        <w:rPr>
          <w:sz w:val="28"/>
          <w:szCs w:val="28"/>
        </w:rPr>
        <w:t>16</w:t>
      </w:r>
      <w:r w:rsidRPr="007842AF">
        <w:rPr>
          <w:sz w:val="28"/>
          <w:szCs w:val="28"/>
        </w:rPr>
        <w:t>-1</w:t>
      </w:r>
      <w:r w:rsidR="007842AF" w:rsidRPr="007842AF">
        <w:rPr>
          <w:sz w:val="28"/>
          <w:szCs w:val="28"/>
        </w:rPr>
        <w:t>08</w:t>
      </w:r>
      <w:r w:rsidRPr="007842AF">
        <w:rPr>
          <w:sz w:val="28"/>
          <w:szCs w:val="28"/>
        </w:rPr>
        <w:t>р «</w:t>
      </w:r>
      <w:r w:rsidR="007842AF" w:rsidRPr="007842AF">
        <w:rPr>
          <w:rFonts w:eastAsia="Calibri"/>
          <w:sz w:val="28"/>
          <w:szCs w:val="28"/>
        </w:rPr>
        <w:t xml:space="preserve">О внесении дополнений в решение </w:t>
      </w:r>
      <w:r w:rsidR="007842AF" w:rsidRPr="007842AF">
        <w:rPr>
          <w:sz w:val="28"/>
          <w:szCs w:val="28"/>
        </w:rPr>
        <w:t>Дзержинского сельского Сов</w:t>
      </w:r>
      <w:r w:rsidR="00C00663">
        <w:rPr>
          <w:sz w:val="28"/>
          <w:szCs w:val="28"/>
        </w:rPr>
        <w:t>ета депутатов от 18.11.2021  №</w:t>
      </w:r>
      <w:r w:rsidR="007842AF" w:rsidRPr="007842AF">
        <w:rPr>
          <w:sz w:val="28"/>
          <w:szCs w:val="28"/>
        </w:rPr>
        <w:t xml:space="preserve">7-55р </w:t>
      </w:r>
      <w:r w:rsidR="007842AF" w:rsidRPr="007842AF">
        <w:rPr>
          <w:rFonts w:eastAsia="Calibri"/>
          <w:sz w:val="28"/>
          <w:szCs w:val="28"/>
        </w:rPr>
        <w:t>«Об утверждении Положения о муниципальном жилищном контроле</w:t>
      </w:r>
      <w:r w:rsidR="007842AF" w:rsidRPr="007842AF">
        <w:rPr>
          <w:sz w:val="28"/>
          <w:szCs w:val="28"/>
        </w:rPr>
        <w:t>»</w:t>
      </w:r>
      <w:r w:rsidRPr="007842AF">
        <w:rPr>
          <w:sz w:val="28"/>
          <w:szCs w:val="28"/>
        </w:rPr>
        <w:t>.</w:t>
      </w:r>
    </w:p>
    <w:p w:rsidR="005E285F" w:rsidRPr="007842AF" w:rsidRDefault="00C00663" w:rsidP="007842AF">
      <w:pPr>
        <w:jc w:val="both"/>
        <w:rPr>
          <w:i/>
          <w:sz w:val="28"/>
          <w:szCs w:val="28"/>
        </w:rPr>
      </w:pPr>
      <w:r>
        <w:rPr>
          <w:sz w:val="28"/>
          <w:szCs w:val="28"/>
        </w:rPr>
        <w:t xml:space="preserve">           </w:t>
      </w:r>
      <w:r w:rsidR="007842AF">
        <w:rPr>
          <w:sz w:val="28"/>
          <w:szCs w:val="28"/>
        </w:rPr>
        <w:t>3</w:t>
      </w:r>
      <w:r w:rsidR="005E285F" w:rsidRPr="007842AF">
        <w:rPr>
          <w:sz w:val="28"/>
          <w:szCs w:val="28"/>
        </w:rPr>
        <w:t>. Контроль за исполнением настоящего Решения возложить на</w:t>
      </w:r>
      <w:r w:rsidR="00C33E66">
        <w:rPr>
          <w:sz w:val="28"/>
          <w:szCs w:val="28"/>
        </w:rPr>
        <w:t xml:space="preserve"> главу сельсовета А.И. Сонич</w:t>
      </w:r>
      <w:r>
        <w:rPr>
          <w:sz w:val="28"/>
          <w:szCs w:val="28"/>
        </w:rPr>
        <w:t>.</w:t>
      </w:r>
    </w:p>
    <w:p w:rsidR="00834CA2" w:rsidRPr="007842AF" w:rsidRDefault="00C00663" w:rsidP="007842AF">
      <w:pPr>
        <w:jc w:val="both"/>
        <w:rPr>
          <w:sz w:val="28"/>
          <w:szCs w:val="28"/>
        </w:rPr>
      </w:pPr>
      <w:r>
        <w:rPr>
          <w:sz w:val="28"/>
          <w:szCs w:val="28"/>
        </w:rPr>
        <w:t xml:space="preserve">           </w:t>
      </w:r>
      <w:r w:rsidR="007842AF">
        <w:rPr>
          <w:sz w:val="28"/>
          <w:szCs w:val="28"/>
        </w:rPr>
        <w:t>4</w:t>
      </w:r>
      <w:r w:rsidR="00834CA2" w:rsidRPr="007842AF">
        <w:rPr>
          <w:sz w:val="28"/>
          <w:szCs w:val="28"/>
        </w:rPr>
        <w:t>. Опубликовать решение в газете «Дзержинец» и разместить в сети Интернет на официальном сайте администрации Дзержинского сельсовета.</w:t>
      </w:r>
    </w:p>
    <w:p w:rsidR="00834CA2" w:rsidRPr="007842AF" w:rsidRDefault="00C00663" w:rsidP="00834CA2">
      <w:pPr>
        <w:tabs>
          <w:tab w:val="left" w:pos="1222"/>
        </w:tabs>
        <w:jc w:val="both"/>
        <w:rPr>
          <w:sz w:val="28"/>
          <w:szCs w:val="28"/>
        </w:rPr>
      </w:pPr>
      <w:r>
        <w:rPr>
          <w:bCs/>
          <w:sz w:val="28"/>
          <w:szCs w:val="28"/>
        </w:rPr>
        <w:t xml:space="preserve">           </w:t>
      </w:r>
      <w:r w:rsidR="007842AF">
        <w:rPr>
          <w:bCs/>
          <w:sz w:val="28"/>
          <w:szCs w:val="28"/>
        </w:rPr>
        <w:t>5</w:t>
      </w:r>
      <w:r w:rsidR="00834CA2" w:rsidRPr="007842AF">
        <w:rPr>
          <w:sz w:val="28"/>
          <w:szCs w:val="28"/>
        </w:rPr>
        <w:t>. Решение вступает в силу в день, следующий за днем его официального опубликования.</w:t>
      </w:r>
    </w:p>
    <w:p w:rsidR="00E56C3D" w:rsidRDefault="00E56C3D" w:rsidP="005E285F">
      <w:pPr>
        <w:pStyle w:val="ConsPlusNormal"/>
        <w:ind w:firstLine="0"/>
        <w:jc w:val="both"/>
        <w:rPr>
          <w:rFonts w:ascii="Times New Roman" w:hAnsi="Times New Roman" w:cs="Times New Roman"/>
          <w:sz w:val="28"/>
          <w:szCs w:val="28"/>
        </w:rPr>
      </w:pPr>
    </w:p>
    <w:p w:rsidR="0044701B" w:rsidRPr="005E285F" w:rsidRDefault="0044701B" w:rsidP="005E285F">
      <w:pPr>
        <w:pStyle w:val="ConsPlusNormal"/>
        <w:ind w:firstLine="0"/>
        <w:jc w:val="both"/>
        <w:rPr>
          <w:rFonts w:ascii="Times New Roman" w:hAnsi="Times New Roman" w:cs="Times New Roman"/>
          <w:sz w:val="28"/>
          <w:szCs w:val="28"/>
        </w:rPr>
      </w:pPr>
    </w:p>
    <w:p w:rsidR="004861C3" w:rsidRDefault="008F011C" w:rsidP="004861C3">
      <w:pPr>
        <w:jc w:val="both"/>
        <w:rPr>
          <w:sz w:val="28"/>
          <w:szCs w:val="28"/>
        </w:rPr>
      </w:pPr>
      <w:r>
        <w:rPr>
          <w:sz w:val="28"/>
          <w:szCs w:val="28"/>
        </w:rPr>
        <w:t>П</w:t>
      </w:r>
      <w:r w:rsidR="004861C3">
        <w:rPr>
          <w:sz w:val="28"/>
          <w:szCs w:val="28"/>
        </w:rPr>
        <w:t>редседател</w:t>
      </w:r>
      <w:r>
        <w:rPr>
          <w:sz w:val="28"/>
          <w:szCs w:val="28"/>
        </w:rPr>
        <w:t>ь</w:t>
      </w:r>
      <w:r w:rsidR="004861C3">
        <w:rPr>
          <w:sz w:val="28"/>
          <w:szCs w:val="28"/>
        </w:rPr>
        <w:t xml:space="preserve"> сельского Совета депутатов  </w:t>
      </w:r>
      <w:r w:rsidR="00C00663">
        <w:rPr>
          <w:sz w:val="28"/>
          <w:szCs w:val="28"/>
        </w:rPr>
        <w:t xml:space="preserve">                                </w:t>
      </w:r>
      <w:r w:rsidR="004861C3">
        <w:rPr>
          <w:sz w:val="28"/>
          <w:szCs w:val="28"/>
        </w:rPr>
        <w:t xml:space="preserve"> </w:t>
      </w:r>
      <w:r>
        <w:rPr>
          <w:sz w:val="28"/>
          <w:szCs w:val="28"/>
        </w:rPr>
        <w:t xml:space="preserve">Ю. Л. </w:t>
      </w:r>
      <w:r w:rsidR="00D6579B">
        <w:rPr>
          <w:sz w:val="28"/>
          <w:szCs w:val="28"/>
        </w:rPr>
        <w:t>Окладникова</w:t>
      </w:r>
    </w:p>
    <w:p w:rsidR="00C00663" w:rsidRDefault="00C00663" w:rsidP="004861C3">
      <w:pPr>
        <w:jc w:val="both"/>
        <w:rPr>
          <w:sz w:val="28"/>
          <w:szCs w:val="28"/>
        </w:rPr>
      </w:pPr>
    </w:p>
    <w:p w:rsidR="00C33E66" w:rsidRDefault="00C33E66" w:rsidP="004861C3">
      <w:pPr>
        <w:jc w:val="both"/>
        <w:rPr>
          <w:sz w:val="28"/>
          <w:szCs w:val="28"/>
        </w:rPr>
      </w:pPr>
    </w:p>
    <w:p w:rsidR="0044701B" w:rsidRDefault="0044701B" w:rsidP="004861C3">
      <w:pPr>
        <w:jc w:val="both"/>
        <w:rPr>
          <w:sz w:val="28"/>
          <w:szCs w:val="28"/>
        </w:rPr>
      </w:pPr>
    </w:p>
    <w:p w:rsidR="00C4687A" w:rsidRDefault="004861C3" w:rsidP="004861C3">
      <w:pPr>
        <w:jc w:val="both"/>
        <w:rPr>
          <w:sz w:val="28"/>
          <w:szCs w:val="28"/>
        </w:rPr>
      </w:pPr>
      <w:r>
        <w:rPr>
          <w:sz w:val="28"/>
          <w:szCs w:val="28"/>
        </w:rPr>
        <w:t xml:space="preserve">Глава сельсовета                                                                                  </w:t>
      </w:r>
      <w:r w:rsidR="003709BD">
        <w:rPr>
          <w:sz w:val="28"/>
          <w:szCs w:val="28"/>
        </w:rPr>
        <w:t xml:space="preserve">     </w:t>
      </w:r>
      <w:r>
        <w:rPr>
          <w:sz w:val="28"/>
          <w:szCs w:val="28"/>
        </w:rPr>
        <w:t>А.И. Сонич</w:t>
      </w:r>
    </w:p>
    <w:tbl>
      <w:tblPr>
        <w:tblStyle w:val="af1"/>
        <w:tblpPr w:leftFromText="180" w:rightFromText="180" w:vertAnchor="text" w:tblpY="7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758"/>
      </w:tblGrid>
      <w:tr w:rsidR="003709BD" w:rsidRPr="003709BD" w:rsidTr="003709BD">
        <w:tc>
          <w:tcPr>
            <w:tcW w:w="3190" w:type="dxa"/>
          </w:tcPr>
          <w:p w:rsidR="003709BD" w:rsidRPr="003709BD" w:rsidRDefault="003709BD" w:rsidP="003709BD">
            <w:pPr>
              <w:jc w:val="both"/>
            </w:pPr>
          </w:p>
        </w:tc>
        <w:tc>
          <w:tcPr>
            <w:tcW w:w="3190" w:type="dxa"/>
          </w:tcPr>
          <w:p w:rsidR="003709BD" w:rsidRPr="003709BD" w:rsidRDefault="003709BD" w:rsidP="003709BD"/>
        </w:tc>
        <w:tc>
          <w:tcPr>
            <w:tcW w:w="3758" w:type="dxa"/>
          </w:tcPr>
          <w:p w:rsidR="003709BD" w:rsidRPr="003709BD" w:rsidRDefault="003709BD" w:rsidP="003709BD">
            <w:r w:rsidRPr="003709BD">
              <w:t>Приложение № 1</w:t>
            </w:r>
          </w:p>
          <w:p w:rsidR="003709BD" w:rsidRPr="003709BD" w:rsidRDefault="003709BD" w:rsidP="003709BD">
            <w:r w:rsidRPr="003709BD">
              <w:t xml:space="preserve">к решению Дзержинского сельского Совета депутатов </w:t>
            </w:r>
          </w:p>
          <w:p w:rsidR="003709BD" w:rsidRPr="003709BD" w:rsidRDefault="003709BD" w:rsidP="003709BD">
            <w:r w:rsidRPr="003709BD">
              <w:t xml:space="preserve">от </w:t>
            </w:r>
            <w:r w:rsidR="0044701B">
              <w:t xml:space="preserve"> </w:t>
            </w:r>
            <w:r w:rsidR="00FF1E0E">
              <w:t>26.06.2025      № 25-168</w:t>
            </w:r>
            <w:r w:rsidRPr="003709BD">
              <w:t>р</w:t>
            </w:r>
          </w:p>
          <w:p w:rsidR="003709BD" w:rsidRPr="003709BD" w:rsidRDefault="003709BD" w:rsidP="003709BD">
            <w:pPr>
              <w:rPr>
                <w:b/>
              </w:rPr>
            </w:pPr>
          </w:p>
        </w:tc>
      </w:tr>
    </w:tbl>
    <w:p w:rsidR="00C4687A" w:rsidRDefault="00C4687A" w:rsidP="004861C3">
      <w:pPr>
        <w:jc w:val="both"/>
        <w:rPr>
          <w:sz w:val="28"/>
          <w:szCs w:val="28"/>
        </w:rPr>
      </w:pPr>
    </w:p>
    <w:p w:rsidR="00424E87" w:rsidRDefault="00424E87" w:rsidP="004861C3">
      <w:pPr>
        <w:jc w:val="both"/>
        <w:rPr>
          <w:sz w:val="28"/>
          <w:szCs w:val="28"/>
        </w:rPr>
      </w:pPr>
    </w:p>
    <w:p w:rsidR="00876500" w:rsidRPr="003709BD" w:rsidRDefault="00876500" w:rsidP="00876500">
      <w:pPr>
        <w:autoSpaceDE w:val="0"/>
        <w:jc w:val="center"/>
        <w:rPr>
          <w:b/>
          <w:bCs/>
        </w:rPr>
      </w:pPr>
      <w:r w:rsidRPr="003709BD">
        <w:rPr>
          <w:b/>
        </w:rPr>
        <w:t xml:space="preserve">Положение о муниципальном жилищном контроле </w:t>
      </w:r>
    </w:p>
    <w:p w:rsidR="00876500" w:rsidRPr="003709BD" w:rsidRDefault="00876500" w:rsidP="00876500">
      <w:pPr>
        <w:contextualSpacing/>
        <w:rPr>
          <w:b/>
          <w:bCs/>
        </w:rPr>
      </w:pPr>
    </w:p>
    <w:p w:rsidR="00876500" w:rsidRPr="003709BD" w:rsidRDefault="00876500" w:rsidP="00876500">
      <w:pPr>
        <w:pStyle w:val="ab"/>
        <w:numPr>
          <w:ilvl w:val="0"/>
          <w:numId w:val="13"/>
        </w:numPr>
        <w:suppressAutoHyphens/>
        <w:contextualSpacing/>
      </w:pPr>
      <w:r w:rsidRPr="003709BD">
        <w:rPr>
          <w:b/>
        </w:rPr>
        <w:t>Общие положения</w:t>
      </w:r>
    </w:p>
    <w:p w:rsidR="00876500" w:rsidRPr="003709BD" w:rsidRDefault="00876500" w:rsidP="00876500">
      <w:pPr>
        <w:ind w:firstLine="709"/>
        <w:contextualSpacing/>
        <w:jc w:val="both"/>
      </w:pPr>
    </w:p>
    <w:p w:rsidR="00876500" w:rsidRPr="003709BD" w:rsidRDefault="00876500" w:rsidP="00876500">
      <w:pPr>
        <w:ind w:firstLine="709"/>
        <w:contextualSpacing/>
        <w:jc w:val="both"/>
      </w:pPr>
      <w:r w:rsidRPr="003709BD">
        <w:t>1. Настоящее Положение устанавливает порядок осуществления муниципального жилищного контроля (далее – муниципальный контроль) на территории сельского поселения Дзержинский сельсовет Дзержинского муниципального района Красноярского края.</w:t>
      </w:r>
    </w:p>
    <w:p w:rsidR="00876500" w:rsidRPr="003709BD" w:rsidRDefault="00876500" w:rsidP="00876500">
      <w:pPr>
        <w:ind w:firstLine="709"/>
        <w:contextualSpacing/>
        <w:jc w:val="both"/>
      </w:pPr>
      <w:r w:rsidRPr="003709BD">
        <w:t>Муниципальный контроль</w:t>
      </w:r>
      <w:r w:rsidR="00C00663" w:rsidRPr="003709BD">
        <w:t xml:space="preserve"> </w:t>
      </w:r>
      <w:r w:rsidRPr="003709BD">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876500" w:rsidRPr="003709BD" w:rsidRDefault="00876500" w:rsidP="00876500">
      <w:pPr>
        <w:ind w:firstLine="709"/>
        <w:contextualSpacing/>
        <w:jc w:val="both"/>
      </w:pPr>
      <w:r w:rsidRPr="003709BD">
        <w:t>2. Предметом муниципального контроля является соблюдение юридическими лицами, индивидуальными предпринимателями и гражданами обязательных требований в отношении муниципального жилищного фонда (далее – обязательных требований), а именно:</w:t>
      </w:r>
    </w:p>
    <w:p w:rsidR="00876500" w:rsidRPr="003709BD" w:rsidRDefault="00876500" w:rsidP="00876500">
      <w:pPr>
        <w:ind w:firstLine="709"/>
        <w:contextualSpacing/>
        <w:jc w:val="both"/>
      </w:pPr>
      <w:r w:rsidRPr="003709BD">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в жилое в многоквартирном доме, порядку осуществления перепланировки и (или) переустройства помещений в многоквартирном доме; </w:t>
      </w:r>
    </w:p>
    <w:p w:rsidR="00876500" w:rsidRPr="003709BD" w:rsidRDefault="00876500" w:rsidP="00876500">
      <w:pPr>
        <w:ind w:firstLine="709"/>
        <w:contextualSpacing/>
        <w:jc w:val="both"/>
      </w:pPr>
      <w:r w:rsidRPr="003709BD">
        <w:t xml:space="preserve">2) требований к формированию фондов капитального ремонта; </w:t>
      </w:r>
    </w:p>
    <w:p w:rsidR="00876500" w:rsidRPr="003709BD" w:rsidRDefault="00876500" w:rsidP="00876500">
      <w:pPr>
        <w:ind w:firstLine="709"/>
        <w:contextualSpacing/>
        <w:jc w:val="both"/>
      </w:pPr>
      <w:r w:rsidRPr="003709BD">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876500" w:rsidRPr="003709BD" w:rsidRDefault="00876500" w:rsidP="00876500">
      <w:pPr>
        <w:ind w:firstLine="709"/>
        <w:contextualSpacing/>
        <w:jc w:val="both"/>
      </w:pPr>
      <w:r w:rsidRPr="003709BD">
        <w:t>4) требований к предоставлению коммунальных услуг собственникам и пользователям помещений в многоквартирных домах и жилых домов;</w:t>
      </w:r>
    </w:p>
    <w:p w:rsidR="00876500" w:rsidRPr="003709BD" w:rsidRDefault="00876500" w:rsidP="00876500">
      <w:pPr>
        <w:ind w:firstLine="709"/>
        <w:contextualSpacing/>
        <w:jc w:val="both"/>
      </w:pPr>
      <w:r w:rsidRPr="003709BD">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876500" w:rsidRPr="003709BD" w:rsidRDefault="00876500" w:rsidP="00876500">
      <w:pPr>
        <w:ind w:firstLine="709"/>
        <w:contextualSpacing/>
        <w:jc w:val="both"/>
      </w:pPr>
      <w:r w:rsidRPr="003709BD">
        <w:t>6) правил содержания общего имущества в многоквартирном доме и правил изменения размера платы за содержание жилого помещения;</w:t>
      </w:r>
    </w:p>
    <w:p w:rsidR="00876500" w:rsidRPr="003709BD" w:rsidRDefault="00876500" w:rsidP="00876500">
      <w:pPr>
        <w:ind w:firstLine="709"/>
        <w:contextualSpacing/>
        <w:jc w:val="both"/>
      </w:pPr>
      <w:r w:rsidRPr="003709BD">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876500" w:rsidRPr="003709BD" w:rsidRDefault="00876500" w:rsidP="00876500">
      <w:pPr>
        <w:ind w:firstLine="709"/>
        <w:contextualSpacing/>
        <w:jc w:val="both"/>
      </w:pPr>
      <w:r w:rsidRPr="003709BD">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876500" w:rsidRPr="003709BD" w:rsidRDefault="00876500" w:rsidP="00876500">
      <w:pPr>
        <w:ind w:firstLine="709"/>
        <w:contextualSpacing/>
        <w:jc w:val="both"/>
      </w:pPr>
      <w:r w:rsidRPr="003709BD">
        <w:t>9) требований к порядку размещения ресурсоснабжающими организациями, лицами, осуществляющими деятельность по управлению многоквартирными домам, информации в системе;</w:t>
      </w:r>
    </w:p>
    <w:p w:rsidR="00876500" w:rsidRPr="003709BD" w:rsidRDefault="00876500" w:rsidP="00876500">
      <w:pPr>
        <w:ind w:firstLine="709"/>
        <w:contextualSpacing/>
        <w:jc w:val="both"/>
      </w:pPr>
      <w:r w:rsidRPr="003709BD">
        <w:t>10) требований к обеспечению доступности для инвалидов помещений в многоквартирных домах;</w:t>
      </w:r>
    </w:p>
    <w:p w:rsidR="00876500" w:rsidRPr="003709BD" w:rsidRDefault="00876500" w:rsidP="00876500">
      <w:pPr>
        <w:ind w:firstLine="709"/>
        <w:contextualSpacing/>
        <w:jc w:val="both"/>
      </w:pPr>
      <w:r w:rsidRPr="003709BD">
        <w:lastRenderedPageBreak/>
        <w:t>11) требований к предоставлению жилых помещений в наемных домах социального использования;</w:t>
      </w:r>
    </w:p>
    <w:p w:rsidR="00876500" w:rsidRPr="003709BD" w:rsidRDefault="00876500" w:rsidP="00876500">
      <w:pPr>
        <w:ind w:firstLine="709"/>
        <w:contextualSpacing/>
        <w:jc w:val="both"/>
      </w:pPr>
      <w:r w:rsidRPr="003709BD">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876500" w:rsidRPr="003709BD" w:rsidRDefault="00C00663" w:rsidP="00876500">
      <w:pPr>
        <w:jc w:val="both"/>
      </w:pPr>
      <w:r w:rsidRPr="003709BD">
        <w:t xml:space="preserve">        </w:t>
      </w:r>
      <w:r w:rsidR="00876500" w:rsidRPr="003709BD">
        <w:t>3. Муниципальный контроль осуществляется администрацией Дзержинского сельсовета Дзержинского района Красноярского края (далее – администрацией сельсовета).</w:t>
      </w:r>
    </w:p>
    <w:p w:rsidR="00876500" w:rsidRPr="003709BD" w:rsidRDefault="00C00663" w:rsidP="00473608">
      <w:pPr>
        <w:jc w:val="both"/>
      </w:pPr>
      <w:r w:rsidRPr="003709BD">
        <w:t xml:space="preserve">        </w:t>
      </w:r>
      <w:r w:rsidR="00876500" w:rsidRPr="003709BD">
        <w:t>4. От имени администрации сельсовета, муниципальный контроль вправе осуществлять следующие должностные лица:</w:t>
      </w:r>
    </w:p>
    <w:p w:rsidR="00876500" w:rsidRPr="003709BD" w:rsidRDefault="003709BD" w:rsidP="00473608">
      <w:r>
        <w:t xml:space="preserve">         </w:t>
      </w:r>
      <w:r w:rsidR="00876500" w:rsidRPr="003709BD">
        <w:t xml:space="preserve">1) руководитель (заместитель руководителя) </w:t>
      </w:r>
      <w:r w:rsidR="00473608" w:rsidRPr="003709BD">
        <w:t>администрации сельсовета</w:t>
      </w:r>
      <w:r w:rsidR="00876500" w:rsidRPr="003709BD">
        <w:t xml:space="preserve">; </w:t>
      </w:r>
    </w:p>
    <w:p w:rsidR="003709BD" w:rsidRDefault="003709BD" w:rsidP="00473608">
      <w:pPr>
        <w:jc w:val="both"/>
      </w:pPr>
      <w:r>
        <w:t xml:space="preserve">         </w:t>
      </w:r>
      <w:r w:rsidR="00876500" w:rsidRPr="003709BD">
        <w:t xml:space="preserve">2) должностное лицо </w:t>
      </w:r>
      <w:r w:rsidR="00473608" w:rsidRPr="003709BD">
        <w:t>администрации сельсовета</w:t>
      </w:r>
      <w:r w:rsidR="00876500" w:rsidRPr="003709BD">
        <w:t xml:space="preserve">, в должностные обязанности которого в соответствии с настоящим Положением о виде контроля, должностным регламентом или должностной инструкцией входит осуществление полномочий по </w:t>
      </w:r>
      <w:r w:rsidR="00473608" w:rsidRPr="003709BD">
        <w:t>жилищному</w:t>
      </w:r>
      <w:r w:rsidR="00876500" w:rsidRPr="003709BD">
        <w:t xml:space="preserve"> контролю, в том числе проведение профилактических мероприятий и контрольных мероприятий (далее также - Инспектор).</w:t>
      </w:r>
    </w:p>
    <w:p w:rsidR="00876500" w:rsidRPr="003709BD" w:rsidRDefault="003709BD" w:rsidP="00473608">
      <w:pPr>
        <w:jc w:val="both"/>
      </w:pPr>
      <w:r>
        <w:t xml:space="preserve">         </w:t>
      </w:r>
      <w:r w:rsidR="00876500" w:rsidRPr="003709BD">
        <w:t xml:space="preserve">Должностными лицами </w:t>
      </w:r>
      <w:r w:rsidR="00473608" w:rsidRPr="003709BD">
        <w:t>администрации сельсовета</w:t>
      </w:r>
      <w:r w:rsidR="00876500" w:rsidRPr="003709BD">
        <w:t>, уполномоченными на принятие решения о проведении контрольных мероприятий, являются:</w:t>
      </w:r>
      <w:r w:rsidR="00FA1922" w:rsidRPr="003709BD">
        <w:t xml:space="preserve"> глава сельсовета, заместитель главы сельсовета.</w:t>
      </w:r>
    </w:p>
    <w:p w:rsidR="00876500" w:rsidRPr="003709BD" w:rsidRDefault="00876500" w:rsidP="00876500">
      <w:pPr>
        <w:ind w:firstLine="709"/>
        <w:contextualSpacing/>
        <w:jc w:val="both"/>
        <w:rPr>
          <w:i/>
        </w:rPr>
      </w:pPr>
      <w:r w:rsidRPr="003709BD">
        <w:t>5. Инспектор, при осуществлении муниципального контроля, име</w:t>
      </w:r>
      <w:r w:rsidR="00FA1922" w:rsidRPr="003709BD">
        <w:t>е</w:t>
      </w:r>
      <w:r w:rsidRPr="003709BD">
        <w:t>т права, обязанности и нес</w:t>
      </w:r>
      <w:r w:rsidR="00FA1922" w:rsidRPr="003709BD">
        <w:t>е</w:t>
      </w:r>
      <w:r w:rsidRPr="003709BD">
        <w:t>т ответственность в соответствии с Феде</w:t>
      </w:r>
      <w:r w:rsidR="00C00663" w:rsidRPr="003709BD">
        <w:t>ральным законом от 31.07.2020 №</w:t>
      </w:r>
      <w:r w:rsidRPr="003709BD">
        <w:t>248-ФЗ «О государственном контроле (надзоре) и муниципальном контроле в Российской Федераци</w:t>
      </w:r>
      <w:r w:rsidR="003709BD">
        <w:t>и» (далее — Федеральный закон №</w:t>
      </w:r>
      <w:r w:rsidRPr="003709BD">
        <w:t>248-ФЗ) и иными федеральными законами.</w:t>
      </w:r>
    </w:p>
    <w:p w:rsidR="00876500" w:rsidRPr="003709BD" w:rsidRDefault="00876500" w:rsidP="00876500">
      <w:pPr>
        <w:ind w:firstLine="709"/>
        <w:contextualSpacing/>
        <w:jc w:val="both"/>
      </w:pPr>
      <w:r w:rsidRPr="003709BD">
        <w:t>Инспектор, наряду с правами, устан</w:t>
      </w:r>
      <w:r w:rsidR="00C00663" w:rsidRPr="003709BD">
        <w:t>овленными Федеральным законом №248-ФЗ, имее</w:t>
      </w:r>
      <w:r w:rsidRPr="003709BD">
        <w:t>т права</w:t>
      </w:r>
      <w:r w:rsidR="00C00663" w:rsidRPr="003709BD">
        <w:t xml:space="preserve"> </w:t>
      </w:r>
      <w:r w:rsidR="00FA1922" w:rsidRPr="003709BD">
        <w:t xml:space="preserve">согласно </w:t>
      </w:r>
      <w:r w:rsidR="00C00663" w:rsidRPr="003709BD">
        <w:t>п. 8 ч. 2 ст. 29 ФЗ №</w:t>
      </w:r>
      <w:r w:rsidRPr="003709BD">
        <w:t>248-ФЗ.</w:t>
      </w:r>
    </w:p>
    <w:p w:rsidR="00876500" w:rsidRPr="003709BD" w:rsidRDefault="00876500" w:rsidP="00876500">
      <w:pPr>
        <w:ind w:firstLine="709"/>
        <w:contextualSpacing/>
        <w:jc w:val="both"/>
      </w:pPr>
      <w:r w:rsidRPr="003709BD">
        <w:t>6. Муниципальный контроль осуществляется в отношении юридических лиц, индивидуальных предпринимателей и граждан (далее - контролируемые лица).</w:t>
      </w:r>
    </w:p>
    <w:p w:rsidR="00876500" w:rsidRPr="003709BD" w:rsidRDefault="00876500" w:rsidP="00876500">
      <w:pPr>
        <w:ind w:firstLine="709"/>
        <w:contextualSpacing/>
        <w:jc w:val="both"/>
      </w:pPr>
      <w:r w:rsidRPr="003709BD">
        <w:t>7. Объектами муниципального контроля являются:</w:t>
      </w:r>
    </w:p>
    <w:p w:rsidR="00876500" w:rsidRPr="003709BD" w:rsidRDefault="00876500" w:rsidP="00876500">
      <w:pPr>
        <w:ind w:firstLine="709"/>
        <w:contextualSpacing/>
        <w:jc w:val="both"/>
      </w:pPr>
      <w:r w:rsidRPr="003709BD">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876500" w:rsidRPr="003709BD" w:rsidRDefault="00876500" w:rsidP="00876500">
      <w:pPr>
        <w:ind w:firstLine="709"/>
        <w:contextualSpacing/>
        <w:jc w:val="both"/>
      </w:pPr>
      <w:r w:rsidRPr="003709BD">
        <w:t>2) результаты деятельности контролируемых лиц, в том числе работы и услуги, к которым предъявляются обязательные требования;</w:t>
      </w:r>
    </w:p>
    <w:p w:rsidR="00876500" w:rsidRPr="003709BD" w:rsidRDefault="00876500" w:rsidP="00876500">
      <w:pPr>
        <w:ind w:firstLine="709"/>
        <w:contextualSpacing/>
        <w:jc w:val="both"/>
      </w:pPr>
      <w:r w:rsidRPr="003709BD">
        <w:t>3) здания, помещения,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876500" w:rsidRPr="003709BD" w:rsidRDefault="00C00663" w:rsidP="00BD1F17">
      <w:pPr>
        <w:jc w:val="both"/>
      </w:pPr>
      <w:r w:rsidRPr="003709BD">
        <w:t xml:space="preserve">           </w:t>
      </w:r>
      <w:r w:rsidR="00876500" w:rsidRPr="003709BD">
        <w:t xml:space="preserve">8. </w:t>
      </w:r>
      <w:r w:rsidR="00096470" w:rsidRPr="003709BD">
        <w:t>Администраци</w:t>
      </w:r>
      <w:r w:rsidR="003F5634" w:rsidRPr="003709BD">
        <w:t>я</w:t>
      </w:r>
      <w:r w:rsidR="00096470" w:rsidRPr="003709BD">
        <w:t xml:space="preserve"> сельсовета </w:t>
      </w:r>
      <w:r w:rsidR="00876500" w:rsidRPr="003709BD">
        <w:t xml:space="preserve">осуществляет учет объектов муниципального контроля. </w:t>
      </w:r>
      <w:r w:rsidR="00876500" w:rsidRPr="003709BD">
        <w:rPr>
          <w:bCs/>
        </w:rPr>
        <w:t>Учет объектов контроля осуществляется путем ведения журнала учета объектов контроля, оформляемого в соответствии с типовой формой,</w:t>
      </w:r>
      <w:r w:rsidRPr="003709BD">
        <w:rPr>
          <w:bCs/>
        </w:rPr>
        <w:t xml:space="preserve"> </w:t>
      </w:r>
      <w:r w:rsidR="00876500" w:rsidRPr="003709BD">
        <w:t xml:space="preserve">утверждаемой </w:t>
      </w:r>
      <w:r w:rsidR="00096470" w:rsidRPr="003709BD">
        <w:t>администрацией сельсовета</w:t>
      </w:r>
      <w:r w:rsidR="00876500" w:rsidRPr="003709BD">
        <w:t xml:space="preserve">. </w:t>
      </w:r>
      <w:r w:rsidR="00BD1F17" w:rsidRPr="003709BD">
        <w:t xml:space="preserve">Администрация сельсовета </w:t>
      </w:r>
      <w:r w:rsidR="00876500" w:rsidRPr="003709BD">
        <w:t xml:space="preserve">обеспечивает актуальность сведений об объектах контроля в журнале учета объектов контроля. </w:t>
      </w:r>
    </w:p>
    <w:p w:rsidR="00876500" w:rsidRPr="003709BD" w:rsidRDefault="00C00663" w:rsidP="00BD1F17">
      <w:pPr>
        <w:jc w:val="both"/>
      </w:pPr>
      <w:r w:rsidRPr="003709BD">
        <w:t xml:space="preserve">          </w:t>
      </w:r>
      <w:r w:rsidR="00876500" w:rsidRPr="003709BD">
        <w:t xml:space="preserve">При сборе, обработке, анализе и учете сведений об объектах контроля для целей их учета </w:t>
      </w:r>
      <w:r w:rsidR="00BD1F17" w:rsidRPr="003709BD">
        <w:t xml:space="preserve">администрация сельсовета </w:t>
      </w:r>
      <w:r w:rsidR="00876500" w:rsidRPr="003709BD">
        <w:t>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876500" w:rsidRPr="003709BD" w:rsidRDefault="00876500" w:rsidP="00876500">
      <w:pPr>
        <w:pStyle w:val="ConsPlusNormal"/>
        <w:ind w:firstLine="709"/>
        <w:contextualSpacing/>
        <w:jc w:val="both"/>
        <w:rPr>
          <w:rFonts w:ascii="Times New Roman" w:hAnsi="Times New Roman" w:cs="Times New Roman"/>
          <w:i/>
          <w:sz w:val="24"/>
          <w:szCs w:val="24"/>
        </w:rPr>
      </w:pPr>
      <w:r w:rsidRPr="003709BD">
        <w:rPr>
          <w:rFonts w:ascii="Times New Roman" w:hAnsi="Times New Roman" w:cs="Times New Roman"/>
          <w:sz w:val="24"/>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w:t>
      </w:r>
      <w:r w:rsidR="00C00663" w:rsidRPr="003709BD">
        <w:rPr>
          <w:rFonts w:ascii="Times New Roman" w:hAnsi="Times New Roman" w:cs="Times New Roman"/>
          <w:sz w:val="24"/>
          <w:szCs w:val="24"/>
        </w:rPr>
        <w:t xml:space="preserve"> </w:t>
      </w:r>
      <w:r w:rsidRPr="003709BD">
        <w:rPr>
          <w:rFonts w:ascii="Times New Roman" w:hAnsi="Times New Roman" w:cs="Times New Roman"/>
          <w:sz w:val="24"/>
          <w:szCs w:val="24"/>
        </w:rPr>
        <w:t>же если соответствующие сведения, документы содержатся в государственных или муниципальных информационных ресурсах.</w:t>
      </w:r>
    </w:p>
    <w:p w:rsidR="00876500" w:rsidRPr="003709BD" w:rsidRDefault="00876500" w:rsidP="00876500">
      <w:pPr>
        <w:ind w:firstLine="709"/>
        <w:contextualSpacing/>
        <w:jc w:val="both"/>
      </w:pPr>
      <w:r w:rsidRPr="003709BD">
        <w:t>9.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 248-ФЗ.</w:t>
      </w:r>
    </w:p>
    <w:p w:rsidR="00876500" w:rsidRPr="003709BD" w:rsidRDefault="00876500" w:rsidP="00876500">
      <w:pPr>
        <w:ind w:firstLine="709"/>
        <w:contextualSpacing/>
        <w:jc w:val="both"/>
      </w:pPr>
    </w:p>
    <w:p w:rsidR="003709BD" w:rsidRDefault="00876500" w:rsidP="00BD1F17">
      <w:pPr>
        <w:pStyle w:val="ab"/>
        <w:numPr>
          <w:ilvl w:val="0"/>
          <w:numId w:val="13"/>
        </w:numPr>
        <w:suppressAutoHyphens/>
        <w:autoSpaceDE w:val="0"/>
        <w:ind w:left="0" w:firstLine="0"/>
        <w:jc w:val="center"/>
        <w:outlineLvl w:val="0"/>
        <w:rPr>
          <w:b/>
          <w:bCs/>
        </w:rPr>
      </w:pPr>
      <w:r w:rsidRPr="003709BD">
        <w:rPr>
          <w:b/>
          <w:bCs/>
        </w:rPr>
        <w:t>Управление рисками причинения вреда (ущерба) охраняемым законом</w:t>
      </w:r>
    </w:p>
    <w:p w:rsidR="00876500" w:rsidRPr="003709BD" w:rsidRDefault="00876500" w:rsidP="003709BD">
      <w:pPr>
        <w:pStyle w:val="ab"/>
        <w:suppressAutoHyphens/>
        <w:autoSpaceDE w:val="0"/>
        <w:ind w:left="0"/>
        <w:jc w:val="center"/>
        <w:outlineLvl w:val="0"/>
        <w:rPr>
          <w:b/>
          <w:bCs/>
        </w:rPr>
      </w:pPr>
      <w:r w:rsidRPr="003709BD">
        <w:rPr>
          <w:b/>
          <w:bCs/>
        </w:rPr>
        <w:t>ценностям при осуществлении муниципального контроля</w:t>
      </w:r>
    </w:p>
    <w:p w:rsidR="00876500" w:rsidRPr="003709BD" w:rsidRDefault="00876500" w:rsidP="00876500">
      <w:pPr>
        <w:autoSpaceDE w:val="0"/>
        <w:jc w:val="center"/>
        <w:outlineLvl w:val="0"/>
        <w:rPr>
          <w:b/>
          <w:bCs/>
        </w:rPr>
      </w:pPr>
    </w:p>
    <w:p w:rsidR="00876500" w:rsidRPr="003709BD" w:rsidRDefault="00876500" w:rsidP="00876500">
      <w:pPr>
        <w:ind w:firstLine="709"/>
        <w:contextualSpacing/>
        <w:jc w:val="both"/>
      </w:pPr>
      <w:r w:rsidRPr="003709BD">
        <w:t>10.</w:t>
      </w:r>
      <w:r w:rsidR="00C00663" w:rsidRPr="003709BD">
        <w:t xml:space="preserve"> </w:t>
      </w:r>
      <w:r w:rsidRPr="003709BD">
        <w:t>Муниципальный контроль</w:t>
      </w:r>
      <w:r w:rsidR="00C00663" w:rsidRPr="003709BD">
        <w:t xml:space="preserve"> </w:t>
      </w:r>
      <w:r w:rsidRPr="003709BD">
        <w:t>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876500" w:rsidRPr="003709BD" w:rsidRDefault="00876500" w:rsidP="00876500">
      <w:pPr>
        <w:ind w:firstLine="709"/>
        <w:contextualSpacing/>
        <w:jc w:val="both"/>
      </w:pPr>
      <w:r w:rsidRPr="003709BD">
        <w:t>11.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76500" w:rsidRPr="003709BD" w:rsidRDefault="00BD1F17" w:rsidP="00876500">
      <w:pPr>
        <w:ind w:firstLine="709"/>
        <w:jc w:val="both"/>
      </w:pPr>
      <w:r w:rsidRPr="003709BD">
        <w:t>1</w:t>
      </w:r>
      <w:r w:rsidR="00876500" w:rsidRPr="003709BD">
        <w:t>) высокий риск;</w:t>
      </w:r>
    </w:p>
    <w:p w:rsidR="00876500" w:rsidRPr="003709BD" w:rsidRDefault="00BD1F17" w:rsidP="00876500">
      <w:pPr>
        <w:ind w:firstLine="709"/>
        <w:jc w:val="both"/>
      </w:pPr>
      <w:r w:rsidRPr="003709BD">
        <w:t>2</w:t>
      </w:r>
      <w:r w:rsidR="00876500" w:rsidRPr="003709BD">
        <w:t>) средний риск;</w:t>
      </w:r>
    </w:p>
    <w:p w:rsidR="00876500" w:rsidRPr="003709BD" w:rsidRDefault="00BD1F17" w:rsidP="00876500">
      <w:pPr>
        <w:ind w:firstLine="709"/>
        <w:jc w:val="both"/>
      </w:pPr>
      <w:r w:rsidRPr="003709BD">
        <w:t>3</w:t>
      </w:r>
      <w:r w:rsidR="00876500" w:rsidRPr="003709BD">
        <w:t>) низкий риск</w:t>
      </w:r>
      <w:r w:rsidR="00876500" w:rsidRPr="003709BD">
        <w:rPr>
          <w:i/>
        </w:rPr>
        <w:t xml:space="preserve">. </w:t>
      </w:r>
    </w:p>
    <w:p w:rsidR="00876500" w:rsidRPr="003709BD" w:rsidRDefault="003709BD" w:rsidP="00BD1F17">
      <w:pPr>
        <w:jc w:val="both"/>
      </w:pPr>
      <w:r>
        <w:t xml:space="preserve">          </w:t>
      </w:r>
      <w:r w:rsidR="00876500" w:rsidRPr="003709BD">
        <w:t xml:space="preserve">12. Критерии отнесения объектов контроля к категориям риска в рамках осуществления муниципального контроля установлены приложением № 1 к настоящему Положению. Критерии разрабатываются и утверждаются в </w:t>
      </w:r>
      <w:r w:rsidR="00C00663" w:rsidRPr="003709BD">
        <w:t>со</w:t>
      </w:r>
      <w:r>
        <w:t xml:space="preserve">ответствии со статьей 23 ФЗ </w:t>
      </w:r>
      <w:r w:rsidR="00C00663" w:rsidRPr="003709BD">
        <w:t>№</w:t>
      </w:r>
      <w:r w:rsidR="00876500" w:rsidRPr="003709BD">
        <w:t>248-ФЗ.</w:t>
      </w:r>
      <w:bookmarkStart w:id="0" w:name="_Hlk77588532"/>
      <w:r w:rsidR="00C00663" w:rsidRPr="003709BD">
        <w:t xml:space="preserve"> </w:t>
      </w:r>
      <w:r w:rsidR="00876500" w:rsidRPr="003709BD">
        <w:t xml:space="preserve">Отнесение объектов муниципального контроля к категориям риска осуществляется </w:t>
      </w:r>
      <w:r w:rsidR="00876500" w:rsidRPr="003709BD">
        <w:rPr>
          <w:iCs/>
        </w:rPr>
        <w:t>решением</w:t>
      </w:r>
      <w:r w:rsidR="00C00663" w:rsidRPr="003709BD">
        <w:rPr>
          <w:iCs/>
        </w:rPr>
        <w:t xml:space="preserve"> </w:t>
      </w:r>
      <w:r w:rsidR="00BD1F17" w:rsidRPr="003709BD">
        <w:t>администраци</w:t>
      </w:r>
      <w:r w:rsidR="003F5634" w:rsidRPr="003709BD">
        <w:t>и</w:t>
      </w:r>
      <w:r w:rsidR="00BD1F17" w:rsidRPr="003709BD">
        <w:t xml:space="preserve"> сельсовета</w:t>
      </w:r>
      <w:r w:rsidR="00876500" w:rsidRPr="003709BD">
        <w:t>.</w:t>
      </w:r>
    </w:p>
    <w:p w:rsidR="00876500" w:rsidRPr="003709BD" w:rsidRDefault="00876500" w:rsidP="00876500">
      <w:pPr>
        <w:ind w:firstLine="709"/>
        <w:contextualSpacing/>
        <w:jc w:val="both"/>
      </w:pPr>
      <w:r w:rsidRPr="003709BD">
        <w:t>В случае,</w:t>
      </w:r>
      <w:r w:rsidR="00C00663" w:rsidRPr="003709BD">
        <w:t xml:space="preserve"> </w:t>
      </w:r>
      <w:r w:rsidRPr="003709BD">
        <w:t xml:space="preserve"> если объект контроля не отнесен к определенной категории риска, он считается отнесенным к категории низкого риска.</w:t>
      </w:r>
    </w:p>
    <w:p w:rsidR="00876500" w:rsidRPr="003709BD" w:rsidRDefault="00876500" w:rsidP="00876500">
      <w:pPr>
        <w:ind w:firstLine="709"/>
        <w:contextualSpacing/>
        <w:jc w:val="both"/>
      </w:pPr>
      <w:r w:rsidRPr="003709BD">
        <w:t>Р</w:t>
      </w:r>
      <w:r w:rsidRPr="003709BD">
        <w:rPr>
          <w:iCs/>
        </w:rPr>
        <w:t xml:space="preserve">ешение </w:t>
      </w:r>
      <w:r w:rsidRPr="003709BD">
        <w:t xml:space="preserve">об отнесении объекта муниципального контроля к категории риска, </w:t>
      </w:r>
      <w:r w:rsidRPr="003709BD">
        <w:rPr>
          <w:iCs/>
        </w:rPr>
        <w:t>решение</w:t>
      </w:r>
      <w:r w:rsidRPr="003709BD">
        <w:t xml:space="preserve"> об изменении категории принимается должностным лицом, уполномоченным на принятие </w:t>
      </w:r>
      <w:r w:rsidRPr="003709BD">
        <w:rPr>
          <w:iCs/>
        </w:rPr>
        <w:t>решения</w:t>
      </w:r>
      <w:r w:rsidRPr="003709BD">
        <w:t xml:space="preserve"> об отнесении объекта муниципального контроля к соответствующей категории риска.</w:t>
      </w:r>
    </w:p>
    <w:p w:rsidR="00876500" w:rsidRPr="003709BD" w:rsidRDefault="00876500" w:rsidP="00876500">
      <w:pPr>
        <w:ind w:firstLine="709"/>
        <w:contextualSpacing/>
        <w:jc w:val="both"/>
        <w:rPr>
          <w:i/>
          <w:iCs/>
        </w:rPr>
      </w:pPr>
      <w:r w:rsidRPr="003709BD">
        <w:t>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w:t>
      </w:r>
    </w:p>
    <w:p w:rsidR="00876500" w:rsidRPr="003709BD" w:rsidRDefault="002323C9" w:rsidP="002323C9">
      <w:pPr>
        <w:jc w:val="both"/>
      </w:pPr>
      <w:r w:rsidRPr="003709BD">
        <w:t xml:space="preserve">          Администрация сельсовета </w:t>
      </w:r>
      <w:r w:rsidR="00876500" w:rsidRPr="003709BD">
        <w:rPr>
          <w:iCs/>
        </w:rPr>
        <w:t>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w:t>
      </w:r>
    </w:p>
    <w:p w:rsidR="00876500" w:rsidRPr="003709BD" w:rsidRDefault="00C00663" w:rsidP="002323C9">
      <w:pPr>
        <w:jc w:val="both"/>
      </w:pPr>
      <w:r w:rsidRPr="003709BD">
        <w:t xml:space="preserve">         </w:t>
      </w:r>
      <w:r w:rsidR="00876500" w:rsidRPr="003709BD">
        <w:t>13</w:t>
      </w:r>
      <w:r w:rsidR="00876500" w:rsidRPr="003709BD">
        <w:rPr>
          <w:i/>
        </w:rPr>
        <w:t xml:space="preserve">. </w:t>
      </w:r>
      <w:r w:rsidR="002323C9" w:rsidRPr="003709BD">
        <w:t xml:space="preserve">Администрации сельсовета </w:t>
      </w:r>
      <w:r w:rsidR="00876500" w:rsidRPr="003709BD">
        <w:t xml:space="preserve">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w:t>
      </w:r>
      <w:r w:rsidR="00876500" w:rsidRPr="003709BD">
        <w:rPr>
          <w:iCs/>
        </w:rPr>
        <w:t xml:space="preserve">решения </w:t>
      </w:r>
      <w:r w:rsidR="00876500" w:rsidRPr="003709BD">
        <w:t>об отнесении объектов муниципального контроля к соответствующим категориям риска.</w:t>
      </w:r>
    </w:p>
    <w:p w:rsidR="00876500" w:rsidRPr="003709BD" w:rsidRDefault="00876500" w:rsidP="00876500">
      <w:pPr>
        <w:ind w:firstLine="709"/>
        <w:contextualSpacing/>
        <w:jc w:val="both"/>
      </w:pPr>
      <w:r w:rsidRPr="003709BD">
        <w:t>Перечень содержит следующую информацию:</w:t>
      </w:r>
    </w:p>
    <w:p w:rsidR="00876500" w:rsidRPr="003709BD" w:rsidRDefault="00876500" w:rsidP="00876500">
      <w:pPr>
        <w:ind w:firstLine="709"/>
        <w:contextualSpacing/>
        <w:jc w:val="both"/>
      </w:pPr>
      <w:r w:rsidRPr="003709BD">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876500" w:rsidRPr="003709BD" w:rsidRDefault="00876500" w:rsidP="00876500">
      <w:pPr>
        <w:ind w:firstLine="709"/>
        <w:contextualSpacing/>
        <w:jc w:val="both"/>
      </w:pPr>
      <w:r w:rsidRPr="003709BD">
        <w:t>2) основной государственный регистрационный номер;</w:t>
      </w:r>
    </w:p>
    <w:p w:rsidR="00876500" w:rsidRPr="003709BD" w:rsidRDefault="00876500" w:rsidP="00876500">
      <w:pPr>
        <w:ind w:firstLine="709"/>
        <w:contextualSpacing/>
        <w:jc w:val="both"/>
      </w:pPr>
      <w:r w:rsidRPr="003709BD">
        <w:t>3) идентификационный номер налогоплательщика;</w:t>
      </w:r>
    </w:p>
    <w:p w:rsidR="00876500" w:rsidRPr="003709BD" w:rsidRDefault="00876500" w:rsidP="00876500">
      <w:pPr>
        <w:ind w:firstLine="709"/>
        <w:contextualSpacing/>
        <w:jc w:val="both"/>
      </w:pPr>
      <w:r w:rsidRPr="003709BD">
        <w:t>4) наименование объекта муниципального контроля (при наличии);</w:t>
      </w:r>
    </w:p>
    <w:p w:rsidR="00876500" w:rsidRPr="003709BD" w:rsidRDefault="00876500" w:rsidP="00876500">
      <w:pPr>
        <w:ind w:firstLine="709"/>
        <w:contextualSpacing/>
        <w:jc w:val="both"/>
      </w:pPr>
      <w:r w:rsidRPr="003709BD">
        <w:t>5) место нахождения объекта муниципального контроля;</w:t>
      </w:r>
    </w:p>
    <w:p w:rsidR="00876500" w:rsidRPr="003709BD" w:rsidRDefault="00876500" w:rsidP="00876500">
      <w:pPr>
        <w:ind w:firstLine="709"/>
        <w:contextualSpacing/>
        <w:jc w:val="both"/>
      </w:pPr>
      <w:r w:rsidRPr="003709BD">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876500" w:rsidRPr="003709BD" w:rsidRDefault="00876500" w:rsidP="00876500">
      <w:pPr>
        <w:ind w:firstLine="709"/>
        <w:contextualSpacing/>
        <w:jc w:val="both"/>
      </w:pPr>
      <w:r w:rsidRPr="003709BD">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876500" w:rsidRPr="003709BD" w:rsidRDefault="00876500" w:rsidP="00876500">
      <w:pPr>
        <w:ind w:firstLine="709"/>
        <w:contextualSpacing/>
        <w:jc w:val="both"/>
      </w:pPr>
      <w:r w:rsidRPr="003709BD">
        <w:t xml:space="preserve">На официальном сайте в сети «Интернет» </w:t>
      </w:r>
      <w:r w:rsidR="002323C9" w:rsidRPr="003709BD">
        <w:t>http://dzerselsovet.ru/</w:t>
      </w:r>
      <w:r w:rsidRPr="003709BD">
        <w:t xml:space="preserve"> размещается и поддерживается в актуальном состоянии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876500" w:rsidRPr="003709BD" w:rsidRDefault="00C00663" w:rsidP="002323C9">
      <w:pPr>
        <w:jc w:val="both"/>
      </w:pPr>
      <w:r w:rsidRPr="003709BD">
        <w:lastRenderedPageBreak/>
        <w:t xml:space="preserve">          </w:t>
      </w:r>
      <w:r w:rsidR="00876500" w:rsidRPr="003709BD">
        <w:t xml:space="preserve">14. По запросам контролируемых лиц </w:t>
      </w:r>
      <w:r w:rsidR="002323C9" w:rsidRPr="003709BD">
        <w:t xml:space="preserve">администрация сельсовета </w:t>
      </w:r>
      <w:r w:rsidR="00876500" w:rsidRPr="003709BD">
        <w:t>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876500" w:rsidRPr="003709BD" w:rsidRDefault="00C00663" w:rsidP="002323C9">
      <w:pPr>
        <w:jc w:val="both"/>
      </w:pPr>
      <w:r w:rsidRPr="003709BD">
        <w:t xml:space="preserve">          </w:t>
      </w:r>
      <w:r w:rsidR="00876500" w:rsidRPr="003709BD">
        <w:t>15. Контролируемые лица, в том числе с использованием единого портала государственных и муниципальных услуг (функций), вправе подать в</w:t>
      </w:r>
      <w:r w:rsidRPr="003709BD">
        <w:t xml:space="preserve"> </w:t>
      </w:r>
      <w:r w:rsidR="002323C9" w:rsidRPr="003709BD">
        <w:t>администрацию сельсовета</w:t>
      </w:r>
      <w:r w:rsidRPr="003709BD">
        <w:t xml:space="preserve"> </w:t>
      </w:r>
      <w:r w:rsidR="00876500" w:rsidRPr="003709BD">
        <w:t>в соответствии с их компетенцией заявление об изменении присвоенной ранее категории риска.</w:t>
      </w:r>
    </w:p>
    <w:p w:rsidR="00876500" w:rsidRPr="003709BD" w:rsidRDefault="00876500" w:rsidP="00876500">
      <w:pPr>
        <w:ind w:firstLine="709"/>
        <w:contextualSpacing/>
        <w:jc w:val="both"/>
      </w:pPr>
      <w:r w:rsidRPr="003709BD">
        <w:t xml:space="preserve">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w:t>
      </w:r>
      <w:r w:rsidRPr="003709BD">
        <w:rPr>
          <w:iCs/>
        </w:rPr>
        <w:t>решением</w:t>
      </w:r>
      <w:r w:rsidRPr="003709BD">
        <w:t xml:space="preserve"> в соответствии с критериями отнесения объектов контроля к категориям риска согласно </w:t>
      </w:r>
      <w:hyperlink w:anchor="P409" w:history="1">
        <w:r w:rsidRPr="003709BD">
          <w:rPr>
            <w:rStyle w:val="af8"/>
            <w:color w:val="auto"/>
            <w:u w:val="none"/>
          </w:rPr>
          <w:t>приложению № 1</w:t>
        </w:r>
      </w:hyperlink>
      <w:r w:rsidRPr="003709BD">
        <w:t xml:space="preserve"> к настоящему Положению.</w:t>
      </w:r>
    </w:p>
    <w:p w:rsidR="00876500" w:rsidRPr="003709BD" w:rsidRDefault="00876500" w:rsidP="00876500">
      <w:pPr>
        <w:ind w:firstLine="709"/>
        <w:contextualSpacing/>
        <w:jc w:val="both"/>
        <w:rPr>
          <w:iCs/>
        </w:rPr>
      </w:pPr>
      <w:r w:rsidRPr="003709BD">
        <w:t>16.</w:t>
      </w:r>
      <w:r w:rsidR="00C00663" w:rsidRPr="003709BD">
        <w:t xml:space="preserve"> </w:t>
      </w:r>
      <w:r w:rsidRPr="003709BD">
        <w:rPr>
          <w:iCs/>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 2 к настоящему Положению. </w:t>
      </w:r>
    </w:p>
    <w:p w:rsidR="00876500" w:rsidRPr="003709BD" w:rsidRDefault="00876500" w:rsidP="00876500">
      <w:pPr>
        <w:ind w:firstLine="709"/>
        <w:contextualSpacing/>
        <w:jc w:val="both"/>
        <w:rPr>
          <w:iCs/>
        </w:rPr>
      </w:pPr>
    </w:p>
    <w:p w:rsidR="003709BD" w:rsidRDefault="00876500" w:rsidP="009061B8">
      <w:pPr>
        <w:numPr>
          <w:ilvl w:val="0"/>
          <w:numId w:val="13"/>
        </w:numPr>
        <w:suppressAutoHyphens/>
        <w:ind w:left="0" w:firstLine="0"/>
        <w:contextualSpacing/>
        <w:jc w:val="center"/>
        <w:rPr>
          <w:b/>
        </w:rPr>
      </w:pPr>
      <w:r w:rsidRPr="003709BD">
        <w:rPr>
          <w:b/>
        </w:rPr>
        <w:t xml:space="preserve">Профилактика рисков причинения вреда (ущерба) охраняемым законом </w:t>
      </w:r>
    </w:p>
    <w:p w:rsidR="00876500" w:rsidRPr="003709BD" w:rsidRDefault="00876500" w:rsidP="003709BD">
      <w:pPr>
        <w:suppressAutoHyphens/>
        <w:contextualSpacing/>
        <w:jc w:val="center"/>
        <w:rPr>
          <w:b/>
        </w:rPr>
      </w:pPr>
      <w:r w:rsidRPr="003709BD">
        <w:rPr>
          <w:b/>
        </w:rPr>
        <w:t>ценностям при осуществлении муниципального контроля</w:t>
      </w:r>
    </w:p>
    <w:p w:rsidR="00876500" w:rsidRPr="003709BD" w:rsidRDefault="00C00663" w:rsidP="00876500">
      <w:pPr>
        <w:ind w:firstLine="709"/>
        <w:contextualSpacing/>
        <w:jc w:val="center"/>
        <w:rPr>
          <w:b/>
        </w:rPr>
      </w:pPr>
      <w:r w:rsidRPr="003709BD">
        <w:rPr>
          <w:b/>
        </w:rPr>
        <w:t xml:space="preserve"> </w:t>
      </w:r>
    </w:p>
    <w:p w:rsidR="00876500" w:rsidRPr="003709BD" w:rsidRDefault="00C00663" w:rsidP="009061B8">
      <w:pPr>
        <w:jc w:val="both"/>
      </w:pPr>
      <w:r w:rsidRPr="003709BD">
        <w:t xml:space="preserve">          </w:t>
      </w:r>
      <w:r w:rsidR="00876500" w:rsidRPr="003709BD">
        <w:t xml:space="preserve">17. Профилактические мероприятия проводятся </w:t>
      </w:r>
      <w:r w:rsidR="009061B8" w:rsidRPr="003709BD">
        <w:t xml:space="preserve">администраций сельсовета </w:t>
      </w:r>
      <w:r w:rsidR="00876500" w:rsidRPr="003709BD">
        <w:t>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rsidR="00876500" w:rsidRPr="003709BD" w:rsidRDefault="00C00663" w:rsidP="009061B8">
      <w:pPr>
        <w:jc w:val="both"/>
      </w:pPr>
      <w:r w:rsidRPr="003709BD">
        <w:t xml:space="preserve">         </w:t>
      </w:r>
      <w:r w:rsidR="00876500" w:rsidRPr="003709BD">
        <w:t xml:space="preserve">18.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00876500" w:rsidRPr="003709BD">
        <w:rPr>
          <w:iCs/>
        </w:rPr>
        <w:t>решением</w:t>
      </w:r>
      <w:r w:rsidRPr="003709BD">
        <w:rPr>
          <w:iCs/>
        </w:rPr>
        <w:t xml:space="preserve"> </w:t>
      </w:r>
      <w:r w:rsidR="009061B8" w:rsidRPr="003709BD">
        <w:t xml:space="preserve">администрации сельсовета </w:t>
      </w:r>
      <w:r w:rsidR="00876500" w:rsidRPr="003709BD">
        <w:t>в соответствии с законод</w:t>
      </w:r>
      <w:r w:rsidRPr="003709BD">
        <w:t>ательством (ч. 3, 4 ст. 44 ФЗ №</w:t>
      </w:r>
      <w:r w:rsidR="00876500" w:rsidRPr="003709BD">
        <w:t>248-ФЗ).</w:t>
      </w:r>
    </w:p>
    <w:p w:rsidR="00876500" w:rsidRPr="003709BD" w:rsidRDefault="00876500" w:rsidP="00876500">
      <w:pPr>
        <w:ind w:firstLine="709"/>
        <w:contextualSpacing/>
        <w:jc w:val="both"/>
        <w:rPr>
          <w:iCs/>
        </w:rPr>
      </w:pPr>
      <w:bookmarkStart w:id="1" w:name="P85"/>
      <w:bookmarkEnd w:id="1"/>
      <w:r w:rsidRPr="003709BD">
        <w:t>19. При осуществлении муниципального контроля могут проводиться следующие виды профилактических мероприятий:</w:t>
      </w:r>
    </w:p>
    <w:p w:rsidR="00876500" w:rsidRPr="003709BD" w:rsidRDefault="00876500" w:rsidP="00876500">
      <w:pPr>
        <w:autoSpaceDE w:val="0"/>
        <w:ind w:firstLine="709"/>
        <w:contextualSpacing/>
        <w:jc w:val="both"/>
        <w:rPr>
          <w:iCs/>
        </w:rPr>
      </w:pPr>
      <w:r w:rsidRPr="003709BD">
        <w:rPr>
          <w:iCs/>
        </w:rPr>
        <w:t>1) информирование;</w:t>
      </w:r>
    </w:p>
    <w:p w:rsidR="00876500" w:rsidRPr="003709BD" w:rsidRDefault="00C6637E" w:rsidP="00876500">
      <w:pPr>
        <w:autoSpaceDE w:val="0"/>
        <w:ind w:firstLine="709"/>
        <w:contextualSpacing/>
        <w:jc w:val="both"/>
        <w:rPr>
          <w:bCs/>
          <w:iCs/>
        </w:rPr>
      </w:pPr>
      <w:r w:rsidRPr="003709BD">
        <w:rPr>
          <w:iCs/>
        </w:rPr>
        <w:t>2</w:t>
      </w:r>
      <w:r w:rsidR="00876500" w:rsidRPr="003709BD">
        <w:rPr>
          <w:iCs/>
        </w:rPr>
        <w:t>) объявление предостережения;</w:t>
      </w:r>
    </w:p>
    <w:p w:rsidR="00876500" w:rsidRPr="003709BD" w:rsidRDefault="00C6637E" w:rsidP="00876500">
      <w:pPr>
        <w:autoSpaceDE w:val="0"/>
        <w:ind w:firstLine="709"/>
        <w:contextualSpacing/>
        <w:jc w:val="both"/>
        <w:rPr>
          <w:iCs/>
        </w:rPr>
      </w:pPr>
      <w:r w:rsidRPr="003709BD">
        <w:rPr>
          <w:bCs/>
          <w:iCs/>
        </w:rPr>
        <w:t>3</w:t>
      </w:r>
      <w:r w:rsidR="00876500" w:rsidRPr="003709BD">
        <w:rPr>
          <w:bCs/>
          <w:iCs/>
        </w:rPr>
        <w:t>)</w:t>
      </w:r>
      <w:r w:rsidR="00876500" w:rsidRPr="003709BD">
        <w:rPr>
          <w:iCs/>
        </w:rPr>
        <w:t xml:space="preserve"> консультирование;</w:t>
      </w:r>
    </w:p>
    <w:p w:rsidR="00876500" w:rsidRPr="003709BD" w:rsidRDefault="00C6637E" w:rsidP="00876500">
      <w:pPr>
        <w:autoSpaceDE w:val="0"/>
        <w:ind w:firstLine="709"/>
        <w:contextualSpacing/>
        <w:jc w:val="both"/>
        <w:rPr>
          <w:i/>
          <w:iCs/>
        </w:rPr>
      </w:pPr>
      <w:r w:rsidRPr="003709BD">
        <w:rPr>
          <w:iCs/>
        </w:rPr>
        <w:t>4</w:t>
      </w:r>
      <w:r w:rsidR="00876500" w:rsidRPr="003709BD">
        <w:rPr>
          <w:iCs/>
        </w:rPr>
        <w:t>) профилактический</w:t>
      </w:r>
      <w:r w:rsidR="00C00663" w:rsidRPr="003709BD">
        <w:rPr>
          <w:iCs/>
        </w:rPr>
        <w:t xml:space="preserve"> </w:t>
      </w:r>
      <w:r w:rsidR="00876500" w:rsidRPr="003709BD">
        <w:rPr>
          <w:iCs/>
        </w:rPr>
        <w:t>визит</w:t>
      </w:r>
      <w:r w:rsidRPr="003709BD">
        <w:rPr>
          <w:iCs/>
        </w:rPr>
        <w:t>.</w:t>
      </w:r>
    </w:p>
    <w:p w:rsidR="00876500" w:rsidRPr="003709BD" w:rsidRDefault="00876500" w:rsidP="00876500">
      <w:pPr>
        <w:ind w:firstLine="709"/>
        <w:contextualSpacing/>
        <w:jc w:val="both"/>
      </w:pPr>
      <w:r w:rsidRPr="003709BD">
        <w:t xml:space="preserve">20. Информирование осуществляется посредством размещения сведений, предусмотренных </w:t>
      </w:r>
      <w:hyperlink r:id="rId9" w:history="1">
        <w:r w:rsidRPr="003709BD">
          <w:rPr>
            <w:rStyle w:val="af8"/>
            <w:color w:val="auto"/>
            <w:u w:val="none"/>
          </w:rPr>
          <w:t>частью 3 статьи 46</w:t>
        </w:r>
      </w:hyperlink>
      <w:r w:rsidR="00C00663" w:rsidRPr="003709BD">
        <w:t xml:space="preserve"> Федерального закона №</w:t>
      </w:r>
      <w:r w:rsidRPr="003709BD">
        <w:t xml:space="preserve">248-ФЗ  на официальном сайте в сети «Интернет» </w:t>
      </w:r>
      <w:r w:rsidR="00C6637E" w:rsidRPr="003709BD">
        <w:t>http://dzerselsovet.ru/</w:t>
      </w:r>
      <w:r w:rsidRPr="003709BD">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876500" w:rsidRPr="003709BD" w:rsidRDefault="00876500" w:rsidP="00C6637E">
      <w:pPr>
        <w:ind w:firstLine="709"/>
        <w:contextualSpacing/>
        <w:jc w:val="both"/>
      </w:pPr>
      <w:r w:rsidRPr="003709BD">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876500" w:rsidRPr="003709BD" w:rsidRDefault="00876500" w:rsidP="00C6637E">
      <w:pPr>
        <w:jc w:val="both"/>
      </w:pPr>
      <w:r w:rsidRPr="003709BD">
        <w:t>Должностные лица, ответственные за размещение информации, предусмотренной настоящим Положением, определяются распоряжением</w:t>
      </w:r>
      <w:r w:rsidR="00C00663" w:rsidRPr="003709BD">
        <w:t xml:space="preserve">  </w:t>
      </w:r>
      <w:r w:rsidR="00C6637E" w:rsidRPr="003709BD">
        <w:t>администрации сельсовета</w:t>
      </w:r>
      <w:r w:rsidRPr="003709BD">
        <w:rPr>
          <w:i/>
        </w:rPr>
        <w:t>.</w:t>
      </w:r>
    </w:p>
    <w:p w:rsidR="00876500" w:rsidRPr="003709BD" w:rsidRDefault="00C00663" w:rsidP="00C6637E">
      <w:pPr>
        <w:jc w:val="both"/>
      </w:pPr>
      <w:bookmarkStart w:id="2" w:name="P146"/>
      <w:bookmarkEnd w:id="2"/>
      <w:r w:rsidRPr="003709BD">
        <w:t xml:space="preserve">        </w:t>
      </w:r>
      <w:r w:rsidR="00876500" w:rsidRPr="003709BD">
        <w:t xml:space="preserve">21. Обобщение правоприменительной практики осуществляется должностными лицами </w:t>
      </w:r>
      <w:r w:rsidR="00C6637E" w:rsidRPr="003709BD">
        <w:t xml:space="preserve">администрации сельсовета </w:t>
      </w:r>
      <w:r w:rsidR="00876500" w:rsidRPr="003709BD">
        <w:t xml:space="preserve">путем сбора и анализа данных о проведенных контрольных мероприятиях и их результатах, поступивших в </w:t>
      </w:r>
      <w:r w:rsidR="00C6637E" w:rsidRPr="003709BD">
        <w:t xml:space="preserve">администрацию сельсовета </w:t>
      </w:r>
      <w:r w:rsidR="00876500" w:rsidRPr="003709BD">
        <w:t>обращений.</w:t>
      </w:r>
    </w:p>
    <w:p w:rsidR="00876500" w:rsidRPr="003709BD" w:rsidRDefault="00876500" w:rsidP="00C6637E">
      <w:pPr>
        <w:jc w:val="both"/>
        <w:rPr>
          <w:i/>
          <w:iCs/>
        </w:rPr>
      </w:pPr>
      <w:r w:rsidRPr="003709BD">
        <w:t xml:space="preserve">По итогам обобщения правоприменительной практики </w:t>
      </w:r>
      <w:r w:rsidR="00C6637E" w:rsidRPr="003709BD">
        <w:t xml:space="preserve">администрация сельсовета </w:t>
      </w:r>
      <w:r w:rsidRPr="003709BD">
        <w:t xml:space="preserve">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 </w:t>
      </w:r>
    </w:p>
    <w:p w:rsidR="00876500" w:rsidRPr="003709BD" w:rsidRDefault="00C6637E" w:rsidP="00C6637E">
      <w:pPr>
        <w:jc w:val="both"/>
      </w:pPr>
      <w:r w:rsidRPr="003709BD">
        <w:t xml:space="preserve">          Администрация сельсовета </w:t>
      </w:r>
      <w:r w:rsidR="00876500" w:rsidRPr="003709BD">
        <w:t xml:space="preserve">обеспечивает публичное обсуждение проекта доклада о правоприменительной практике осуществления муниципального контроля путем размещения </w:t>
      </w:r>
      <w:r w:rsidR="00876500" w:rsidRPr="003709BD">
        <w:lastRenderedPageBreak/>
        <w:t xml:space="preserve">сроком на </w:t>
      </w:r>
      <w:r w:rsidR="00876500" w:rsidRPr="003709BD">
        <w:rPr>
          <w:iCs/>
        </w:rPr>
        <w:t>14 календарных дней</w:t>
      </w:r>
      <w:r w:rsidR="00876500" w:rsidRPr="003709BD">
        <w:t xml:space="preserve"> на своем официальном сайте в сети «Интернет» </w:t>
      </w:r>
      <w:r w:rsidRPr="003709BD">
        <w:t>http://dzerselsovet.ru/</w:t>
      </w:r>
      <w:r w:rsidR="00876500" w:rsidRPr="003709BD">
        <w:t xml:space="preserve"> в срок, </w:t>
      </w:r>
      <w:r w:rsidR="00876500" w:rsidRPr="003709BD">
        <w:rPr>
          <w:iCs/>
        </w:rPr>
        <w:t>не позднее 15 февраля года</w:t>
      </w:r>
      <w:r w:rsidR="00876500" w:rsidRPr="003709BD">
        <w:t>, следующего за отчетным.</w:t>
      </w:r>
    </w:p>
    <w:p w:rsidR="00876500" w:rsidRPr="003709BD" w:rsidRDefault="00C00663" w:rsidP="00C6637E">
      <w:pPr>
        <w:jc w:val="both"/>
      </w:pPr>
      <w:r w:rsidRPr="003709BD">
        <w:t xml:space="preserve">             </w:t>
      </w:r>
      <w:r w:rsidR="00876500" w:rsidRPr="003709BD">
        <w:t xml:space="preserve">После рассмотрения предложений и замечаний, полученных в ходе публичного обсуждения, указанного в абзаце третьем настоящего пункта, доклад о правоприменительной практике осуществления муниципального контроля дорабатывается, утверждается решением </w:t>
      </w:r>
      <w:r w:rsidR="00C6637E" w:rsidRPr="003709BD">
        <w:t xml:space="preserve">администрации сельсовета </w:t>
      </w:r>
      <w:r w:rsidR="00876500" w:rsidRPr="003709BD">
        <w:t xml:space="preserve">до 15 марта года, следующего за отчетным, и размещается на официальном сайте местной администрации в сети «Интернет» </w:t>
      </w:r>
      <w:r w:rsidR="00C6637E" w:rsidRPr="003709BD">
        <w:t>http://dzerselsovet.ru/</w:t>
      </w:r>
      <w:r w:rsidR="00876500" w:rsidRPr="003709BD">
        <w:t xml:space="preserve"> в течение 5 рабочих дней после его утверждения.</w:t>
      </w:r>
    </w:p>
    <w:p w:rsidR="00876500" w:rsidRPr="003709BD" w:rsidRDefault="00C00663" w:rsidP="00C6637E">
      <w:pPr>
        <w:jc w:val="both"/>
      </w:pPr>
      <w:r w:rsidRPr="003709BD">
        <w:t xml:space="preserve">            </w:t>
      </w:r>
      <w:r w:rsidR="00876500" w:rsidRPr="003709BD">
        <w:t xml:space="preserve">22. </w:t>
      </w:r>
      <w:r w:rsidR="00C6637E" w:rsidRPr="003709BD">
        <w:t xml:space="preserve">Администрация сельсовета </w:t>
      </w:r>
      <w:r w:rsidR="00876500" w:rsidRPr="003709BD">
        <w:t>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876500" w:rsidRPr="003709BD" w:rsidRDefault="00876500" w:rsidP="00876500">
      <w:pPr>
        <w:pStyle w:val="af0"/>
        <w:spacing w:line="221" w:lineRule="atLeast"/>
        <w:ind w:firstLine="415"/>
        <w:jc w:val="both"/>
        <w:rPr>
          <w:sz w:val="24"/>
          <w:szCs w:val="24"/>
        </w:rPr>
      </w:pPr>
      <w:r w:rsidRPr="003709BD">
        <w:rPr>
          <w:sz w:val="24"/>
          <w:szCs w:val="24"/>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76500" w:rsidRPr="003709BD" w:rsidRDefault="00876500" w:rsidP="00876500">
      <w:pPr>
        <w:ind w:firstLine="709"/>
        <w:contextualSpacing/>
        <w:jc w:val="both"/>
      </w:pPr>
      <w:r w:rsidRPr="003709BD">
        <w:t>Предостережение о недопустимости нарушения обязательных требований объявляется путем подписания и опубликования в соответствии с Правилами формирования и ведения единого реестра контрольных (надзорных) мероприятий, утвержденными постановлением Правительства Ро</w:t>
      </w:r>
      <w:r w:rsidR="00C00663" w:rsidRPr="003709BD">
        <w:t xml:space="preserve">ссийской Федерации от 16.04.2021 </w:t>
      </w:r>
      <w:r w:rsidRPr="003709BD">
        <w:t xml:space="preserve">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w:t>
      </w:r>
      <w:r w:rsidR="00C00663" w:rsidRPr="003709BD">
        <w:t>ой Федерации от 28.04.2015  №</w:t>
      </w:r>
      <w:r w:rsidRPr="003709BD">
        <w:t>415», электронного паспорта соответствующего предостережения без необходимости вынесения отдельного документа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предостережении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о предостережении.</w:t>
      </w:r>
    </w:p>
    <w:p w:rsidR="00876500" w:rsidRPr="003709BD" w:rsidRDefault="00876500" w:rsidP="00E45B36">
      <w:r w:rsidRPr="003709BD">
        <w:t xml:space="preserve">Форма предостережения утверждается </w:t>
      </w:r>
      <w:r w:rsidR="00E45B36" w:rsidRPr="003709BD">
        <w:t>администрацией сельсовета</w:t>
      </w:r>
      <w:r w:rsidRPr="003709BD">
        <w:t>.</w:t>
      </w:r>
    </w:p>
    <w:p w:rsidR="00876500" w:rsidRPr="003709BD" w:rsidRDefault="00876500" w:rsidP="00876500">
      <w:pPr>
        <w:ind w:firstLine="709"/>
        <w:contextualSpacing/>
        <w:jc w:val="both"/>
      </w:pPr>
      <w:r w:rsidRPr="003709BD">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876500" w:rsidRPr="003709BD" w:rsidRDefault="00876500" w:rsidP="00876500">
      <w:pPr>
        <w:ind w:firstLine="709"/>
        <w:contextualSpacing/>
        <w:jc w:val="both"/>
      </w:pPr>
      <w:r w:rsidRPr="003709BD">
        <w:t>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876500" w:rsidRPr="003709BD" w:rsidRDefault="00876500" w:rsidP="00876500">
      <w:pPr>
        <w:ind w:firstLine="709"/>
        <w:contextualSpacing/>
        <w:jc w:val="both"/>
      </w:pPr>
      <w:r w:rsidRPr="003709BD">
        <w:t>Возражение составляется контролируемым лицом в произвольной форме, но должно содержать в себе следующую информацию:</w:t>
      </w:r>
    </w:p>
    <w:p w:rsidR="00876500" w:rsidRPr="003709BD" w:rsidRDefault="00876500" w:rsidP="00876500">
      <w:pPr>
        <w:ind w:firstLine="709"/>
        <w:contextualSpacing/>
        <w:jc w:val="both"/>
      </w:pPr>
      <w:r w:rsidRPr="003709BD">
        <w:t>1) наименование органа, в который направляется возражение;</w:t>
      </w:r>
    </w:p>
    <w:p w:rsidR="00876500" w:rsidRPr="003709BD" w:rsidRDefault="00876500" w:rsidP="00876500">
      <w:pPr>
        <w:ind w:firstLine="709"/>
        <w:contextualSpacing/>
        <w:jc w:val="both"/>
      </w:pPr>
      <w:r w:rsidRPr="003709BD">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876500" w:rsidRPr="003709BD" w:rsidRDefault="00876500" w:rsidP="00876500">
      <w:pPr>
        <w:ind w:firstLine="709"/>
        <w:contextualSpacing/>
        <w:jc w:val="both"/>
      </w:pPr>
      <w:r w:rsidRPr="003709BD">
        <w:t>3) дату и номер предостережения;</w:t>
      </w:r>
    </w:p>
    <w:p w:rsidR="00876500" w:rsidRPr="003709BD" w:rsidRDefault="00876500" w:rsidP="00876500">
      <w:pPr>
        <w:ind w:firstLine="709"/>
        <w:contextualSpacing/>
        <w:jc w:val="both"/>
      </w:pPr>
      <w:r w:rsidRPr="003709BD">
        <w:lastRenderedPageBreak/>
        <w:t>4) доводы, на основании которых контролируемое лицо не согласно с объявленным предостережением;</w:t>
      </w:r>
    </w:p>
    <w:p w:rsidR="00876500" w:rsidRPr="003709BD" w:rsidRDefault="00876500" w:rsidP="00876500">
      <w:pPr>
        <w:ind w:firstLine="709"/>
        <w:contextualSpacing/>
        <w:jc w:val="both"/>
      </w:pPr>
      <w:r w:rsidRPr="003709BD">
        <w:t>5) дату получения предостережения контролируемым лицом;</w:t>
      </w:r>
    </w:p>
    <w:p w:rsidR="00876500" w:rsidRPr="003709BD" w:rsidRDefault="00876500" w:rsidP="00876500">
      <w:pPr>
        <w:ind w:firstLine="709"/>
        <w:contextualSpacing/>
        <w:jc w:val="both"/>
      </w:pPr>
      <w:r w:rsidRPr="003709BD">
        <w:t>6) личную подпись и дату.</w:t>
      </w:r>
    </w:p>
    <w:p w:rsidR="00876500" w:rsidRPr="003709BD" w:rsidRDefault="00876500" w:rsidP="00876500">
      <w:pPr>
        <w:ind w:firstLine="709"/>
        <w:contextualSpacing/>
        <w:jc w:val="both"/>
      </w:pPr>
      <w:r w:rsidRPr="003709BD">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76500" w:rsidRPr="003709BD" w:rsidRDefault="00876500" w:rsidP="00673BCD">
      <w:pPr>
        <w:jc w:val="both"/>
      </w:pPr>
      <w:r w:rsidRPr="003709BD">
        <w:t xml:space="preserve">При поступлении возражения на предостережение </w:t>
      </w:r>
      <w:r w:rsidR="00673BCD" w:rsidRPr="003709BD">
        <w:t>администрация сельсовета</w:t>
      </w:r>
      <w:r w:rsidRPr="003709BD">
        <w:t xml:space="preserve">: </w:t>
      </w:r>
    </w:p>
    <w:p w:rsidR="00876500" w:rsidRPr="003709BD" w:rsidRDefault="00876500" w:rsidP="00876500">
      <w:pPr>
        <w:ind w:firstLine="709"/>
        <w:contextualSpacing/>
        <w:jc w:val="both"/>
      </w:pPr>
      <w:r w:rsidRPr="003709BD">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876500" w:rsidRPr="003709BD" w:rsidRDefault="00876500" w:rsidP="00876500">
      <w:pPr>
        <w:ind w:firstLine="709"/>
        <w:contextualSpacing/>
        <w:jc w:val="both"/>
        <w:rPr>
          <w:i/>
          <w:iCs/>
        </w:rPr>
      </w:pPr>
      <w:r w:rsidRPr="003709BD">
        <w:t>2) при необходимости запрашивает документы и материалы в других государственных органах, органах местного самоуправления и у иных лиц;</w:t>
      </w:r>
    </w:p>
    <w:p w:rsidR="00876500" w:rsidRPr="003709BD" w:rsidRDefault="00673BCD" w:rsidP="00673BCD">
      <w:pPr>
        <w:jc w:val="both"/>
      </w:pPr>
      <w:r w:rsidRPr="003709BD">
        <w:t xml:space="preserve">          Администрация сельсовета </w:t>
      </w:r>
      <w:r w:rsidR="00876500" w:rsidRPr="003709BD">
        <w:t xml:space="preserve">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w:t>
      </w:r>
      <w:r w:rsidRPr="003709BD">
        <w:t xml:space="preserve">администрации сельсовета </w:t>
      </w:r>
      <w:r w:rsidR="00876500" w:rsidRPr="003709BD">
        <w:t>об отмене объявленного предостережения.</w:t>
      </w:r>
    </w:p>
    <w:p w:rsidR="00876500" w:rsidRPr="003709BD" w:rsidRDefault="003709BD" w:rsidP="00673BCD">
      <w:pPr>
        <w:jc w:val="both"/>
      </w:pPr>
      <w:r w:rsidRPr="003709BD">
        <w:t xml:space="preserve">         </w:t>
      </w:r>
      <w:r w:rsidR="00876500" w:rsidRPr="003709BD">
        <w:t xml:space="preserve">По результатам рассмотрения возражения </w:t>
      </w:r>
      <w:r w:rsidR="00673BCD" w:rsidRPr="003709BD">
        <w:t xml:space="preserve">администрация сельсовета </w:t>
      </w:r>
      <w:r w:rsidR="00876500" w:rsidRPr="003709BD">
        <w:t>принимает одно из следующих решений:</w:t>
      </w:r>
    </w:p>
    <w:p w:rsidR="00876500" w:rsidRPr="003709BD" w:rsidRDefault="00876500" w:rsidP="00876500">
      <w:pPr>
        <w:autoSpaceDE w:val="0"/>
        <w:ind w:firstLine="709"/>
        <w:contextualSpacing/>
        <w:jc w:val="both"/>
      </w:pPr>
      <w:r w:rsidRPr="003709BD">
        <w:t>1) об удовлетворении возражения и отмене полностью или частично объявленного предостережения;</w:t>
      </w:r>
    </w:p>
    <w:p w:rsidR="00876500" w:rsidRPr="003709BD" w:rsidRDefault="00876500" w:rsidP="00876500">
      <w:pPr>
        <w:autoSpaceDE w:val="0"/>
        <w:ind w:firstLine="709"/>
        <w:contextualSpacing/>
        <w:jc w:val="both"/>
      </w:pPr>
      <w:r w:rsidRPr="003709BD">
        <w:t>2) об отказе в удовлетворении возражения.</w:t>
      </w:r>
    </w:p>
    <w:p w:rsidR="00876500" w:rsidRPr="003709BD" w:rsidRDefault="00876500" w:rsidP="00876500">
      <w:pPr>
        <w:ind w:firstLine="709"/>
        <w:contextualSpacing/>
        <w:jc w:val="both"/>
      </w:pPr>
      <w:r w:rsidRPr="003709BD">
        <w:t>Повторное направление возражения по тем же основаниям не допускается.</w:t>
      </w:r>
    </w:p>
    <w:p w:rsidR="00876500" w:rsidRPr="003709BD" w:rsidRDefault="00876500" w:rsidP="00876500">
      <w:pPr>
        <w:ind w:firstLine="709"/>
        <w:contextualSpacing/>
        <w:jc w:val="both"/>
      </w:pPr>
      <w:r w:rsidRPr="003709BD">
        <w:t>23. Инспектор по обращениям контролируемых лиц и их представителей осуществляют консультирование в устной или письменной форме.</w:t>
      </w:r>
    </w:p>
    <w:p w:rsidR="00876500" w:rsidRPr="003709BD" w:rsidRDefault="00876500" w:rsidP="00876500">
      <w:pPr>
        <w:ind w:firstLine="709"/>
        <w:contextualSpacing/>
        <w:jc w:val="both"/>
      </w:pPr>
      <w:r w:rsidRPr="003709BD">
        <w:t>Консультирование осуществляется без взимания платы.</w:t>
      </w:r>
    </w:p>
    <w:p w:rsidR="00876500" w:rsidRPr="003709BD" w:rsidRDefault="00876500" w:rsidP="00876500">
      <w:pPr>
        <w:ind w:firstLine="709"/>
        <w:contextualSpacing/>
        <w:jc w:val="both"/>
      </w:pPr>
      <w:r w:rsidRPr="003709BD">
        <w:t>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rsidR="00876500" w:rsidRPr="003709BD" w:rsidRDefault="00876500" w:rsidP="00876500">
      <w:pPr>
        <w:ind w:firstLine="709"/>
        <w:contextualSpacing/>
        <w:jc w:val="both"/>
      </w:pPr>
      <w:r w:rsidRPr="003709BD">
        <w:t xml:space="preserve">Личный прием контролируемых лиц проводится </w:t>
      </w:r>
      <w:r w:rsidR="000B0CD0" w:rsidRPr="003709BD">
        <w:rPr>
          <w:iCs/>
        </w:rPr>
        <w:t>специалистом администрации сельсовета</w:t>
      </w:r>
      <w:r w:rsidRPr="003709BD">
        <w:rPr>
          <w:i/>
          <w:iCs/>
        </w:rPr>
        <w:t xml:space="preserve">. </w:t>
      </w:r>
      <w:r w:rsidRPr="003709BD">
        <w:t xml:space="preserve">Информация о месте приема, а также об установленных для приема днях и часах размещается на официальном сайте в сети «Интернет» </w:t>
      </w:r>
      <w:r w:rsidR="000B0CD0" w:rsidRPr="003709BD">
        <w:t>http://dzerselsovet.ru/</w:t>
      </w:r>
      <w:r w:rsidRPr="003709BD">
        <w:t>.</w:t>
      </w:r>
    </w:p>
    <w:p w:rsidR="00876500" w:rsidRPr="003709BD" w:rsidRDefault="00876500" w:rsidP="00876500">
      <w:pPr>
        <w:autoSpaceDE w:val="0"/>
        <w:ind w:firstLine="709"/>
        <w:contextualSpacing/>
        <w:jc w:val="both"/>
      </w:pPr>
      <w:r w:rsidRPr="003709BD">
        <w:t>При устном и письменном консультировании Инспектор обязан предоставлять информацию по следующим вопросам:</w:t>
      </w:r>
    </w:p>
    <w:p w:rsidR="00876500" w:rsidRPr="003709BD" w:rsidRDefault="00876500" w:rsidP="00876500">
      <w:pPr>
        <w:autoSpaceDE w:val="0"/>
        <w:ind w:firstLine="709"/>
        <w:contextualSpacing/>
        <w:jc w:val="both"/>
      </w:pPr>
      <w:r w:rsidRPr="003709BD">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876500" w:rsidRPr="003709BD" w:rsidRDefault="00876500" w:rsidP="00876500">
      <w:pPr>
        <w:autoSpaceDE w:val="0"/>
        <w:ind w:firstLine="709"/>
        <w:contextualSpacing/>
        <w:jc w:val="both"/>
      </w:pPr>
      <w:r w:rsidRPr="003709BD">
        <w:t>2) о нормативных правовых актах, регламентирующих порядок осуществления муниципального контроля;</w:t>
      </w:r>
    </w:p>
    <w:p w:rsidR="00876500" w:rsidRPr="003709BD" w:rsidRDefault="00C86D67" w:rsidP="000B0CD0">
      <w:pPr>
        <w:jc w:val="both"/>
      </w:pPr>
      <w:r>
        <w:t xml:space="preserve">           </w:t>
      </w:r>
      <w:r w:rsidR="00876500" w:rsidRPr="003709BD">
        <w:t xml:space="preserve">3) о порядке обжалования действий или бездействия должностных лиц </w:t>
      </w:r>
      <w:r w:rsidR="000B0CD0" w:rsidRPr="003709BD">
        <w:t>администрации сельсовета</w:t>
      </w:r>
      <w:r w:rsidR="00876500" w:rsidRPr="003709BD">
        <w:t>;</w:t>
      </w:r>
    </w:p>
    <w:p w:rsidR="00876500" w:rsidRPr="003709BD" w:rsidRDefault="00C86D67" w:rsidP="000B0CD0">
      <w:pPr>
        <w:jc w:val="both"/>
      </w:pPr>
      <w:r>
        <w:t xml:space="preserve">           </w:t>
      </w:r>
      <w:r w:rsidR="00876500" w:rsidRPr="003709BD">
        <w:t xml:space="preserve">4) о месте нахождения и графике работы </w:t>
      </w:r>
      <w:r w:rsidR="000B0CD0" w:rsidRPr="003709BD">
        <w:t>администрации сельсовета</w:t>
      </w:r>
      <w:r w:rsidR="00876500" w:rsidRPr="003709BD">
        <w:t>;</w:t>
      </w:r>
    </w:p>
    <w:p w:rsidR="00876500" w:rsidRPr="003709BD" w:rsidRDefault="00C86D67" w:rsidP="000B0CD0">
      <w:pPr>
        <w:jc w:val="both"/>
      </w:pPr>
      <w:r>
        <w:t xml:space="preserve">           </w:t>
      </w:r>
      <w:r w:rsidR="00876500" w:rsidRPr="003709BD">
        <w:t xml:space="preserve">5) о справочных телефонах структурных подразделений </w:t>
      </w:r>
      <w:r w:rsidR="000B0CD0" w:rsidRPr="003709BD">
        <w:t>администрации сельсовета</w:t>
      </w:r>
      <w:r w:rsidR="00876500" w:rsidRPr="003709BD">
        <w:t>;</w:t>
      </w:r>
    </w:p>
    <w:p w:rsidR="00876500" w:rsidRPr="003709BD" w:rsidRDefault="00C86D67" w:rsidP="000B0CD0">
      <w:pPr>
        <w:jc w:val="both"/>
      </w:pPr>
      <w:r>
        <w:t xml:space="preserve">           </w:t>
      </w:r>
      <w:r w:rsidR="00876500" w:rsidRPr="003709BD">
        <w:t>6) об адресе официального сайта, а также электронной почты</w:t>
      </w:r>
      <w:r w:rsidR="000B0CD0" w:rsidRPr="003709BD">
        <w:t xml:space="preserve"> администрации сельсовета</w:t>
      </w:r>
      <w:r w:rsidR="00876500" w:rsidRPr="003709BD">
        <w:t xml:space="preserve">; </w:t>
      </w:r>
    </w:p>
    <w:p w:rsidR="00876500" w:rsidRPr="003709BD" w:rsidRDefault="00876500" w:rsidP="00876500">
      <w:pPr>
        <w:autoSpaceDE w:val="0"/>
        <w:ind w:firstLine="709"/>
        <w:contextualSpacing/>
        <w:jc w:val="both"/>
      </w:pPr>
      <w:r w:rsidRPr="003709BD">
        <w:t>7) об организации и осуществлении муниципального контроля;</w:t>
      </w:r>
    </w:p>
    <w:p w:rsidR="00876500" w:rsidRPr="003709BD" w:rsidRDefault="00876500" w:rsidP="00876500">
      <w:pPr>
        <w:autoSpaceDE w:val="0"/>
        <w:ind w:firstLine="709"/>
        <w:contextualSpacing/>
        <w:jc w:val="both"/>
      </w:pPr>
      <w:r w:rsidRPr="003709BD">
        <w:t>8) о порядке осуществления профилактических, контрольных (надзорных) мероприятий, установленных Положением.</w:t>
      </w:r>
    </w:p>
    <w:p w:rsidR="00876500" w:rsidRPr="003709BD" w:rsidRDefault="00876500" w:rsidP="00876500">
      <w:pPr>
        <w:autoSpaceDE w:val="0"/>
        <w:ind w:firstLine="709"/>
        <w:contextualSpacing/>
        <w:jc w:val="both"/>
        <w:rPr>
          <w:i/>
          <w:iCs/>
        </w:rPr>
      </w:pPr>
      <w:r w:rsidRPr="003709BD">
        <w:t>Консультирование при личном приеме контролируемых лиц проводится Инспектор</w:t>
      </w:r>
      <w:r w:rsidR="000B0CD0" w:rsidRPr="003709BD">
        <w:t>о</w:t>
      </w:r>
      <w:r w:rsidRPr="003709BD">
        <w:t>м</w:t>
      </w:r>
      <w:r w:rsidR="003709BD" w:rsidRPr="003709BD">
        <w:t xml:space="preserve"> </w:t>
      </w:r>
      <w:r w:rsidRPr="003709BD">
        <w:t>в соответствии с графиком приема контролируемых лиц по предварительной записи.</w:t>
      </w:r>
    </w:p>
    <w:p w:rsidR="00876500" w:rsidRPr="003709BD" w:rsidRDefault="00876500" w:rsidP="00876500">
      <w:pPr>
        <w:ind w:firstLine="709"/>
        <w:contextualSpacing/>
        <w:jc w:val="both"/>
        <w:rPr>
          <w:iCs/>
        </w:rPr>
      </w:pPr>
      <w:r w:rsidRPr="003709BD">
        <w:rPr>
          <w:iCs/>
        </w:rPr>
        <w:lastRenderedPageBreak/>
        <w:t xml:space="preserve">Время ожидания в очереди контролируемым лицом и его представителем при индивидуальном консультировании на личном приеме не </w:t>
      </w:r>
      <w:r w:rsidR="000B0CD0" w:rsidRPr="003709BD">
        <w:rPr>
          <w:iCs/>
        </w:rPr>
        <w:t>должно</w:t>
      </w:r>
      <w:r w:rsidRPr="003709BD">
        <w:rPr>
          <w:iCs/>
        </w:rPr>
        <w:t xml:space="preserve"> превышать 15 минут после наступления назначенного времени.</w:t>
      </w:r>
    </w:p>
    <w:p w:rsidR="00876500" w:rsidRPr="003709BD" w:rsidRDefault="003709BD" w:rsidP="000B0CD0">
      <w:pPr>
        <w:jc w:val="both"/>
      </w:pPr>
      <w:r w:rsidRPr="003709BD">
        <w:rPr>
          <w:iCs/>
        </w:rPr>
        <w:t xml:space="preserve">         </w:t>
      </w:r>
      <w:r w:rsidR="00876500" w:rsidRPr="003709BD">
        <w:rPr>
          <w:iCs/>
        </w:rPr>
        <w:t xml:space="preserve">Индивидуальное консультирование на личном приеме контролируемого лица и его представителя должностными лицами местной администрации не </w:t>
      </w:r>
      <w:r w:rsidR="000B0CD0" w:rsidRPr="003709BD">
        <w:rPr>
          <w:iCs/>
        </w:rPr>
        <w:t>должно</w:t>
      </w:r>
      <w:r w:rsidR="00876500" w:rsidRPr="003709BD">
        <w:rPr>
          <w:iCs/>
        </w:rPr>
        <w:t xml:space="preserve"> превышать 10 минут.</w:t>
      </w:r>
      <w:r w:rsidR="00876500" w:rsidRPr="003709BD">
        <w:t xml:space="preserve"> Консультации о месте нахождения и графике работы </w:t>
      </w:r>
      <w:r w:rsidR="000B0CD0" w:rsidRPr="003709BD">
        <w:t>администрации сельсовета</w:t>
      </w:r>
      <w:r w:rsidR="00876500" w:rsidRPr="003709BD">
        <w:t xml:space="preserve">, о справочных телефонах структурных подразделений </w:t>
      </w:r>
      <w:r w:rsidR="000B0CD0" w:rsidRPr="003709BD">
        <w:t>администрации сельсовета</w:t>
      </w:r>
      <w:r w:rsidR="00876500" w:rsidRPr="003709BD">
        <w:t xml:space="preserve">, об адресе официального сайта, а также электронной почты </w:t>
      </w:r>
      <w:r w:rsidR="000B0CD0" w:rsidRPr="003709BD">
        <w:t xml:space="preserve">администрации сельсовета </w:t>
      </w:r>
      <w:r w:rsidR="00876500" w:rsidRPr="003709BD">
        <w:t>могут предоставляться с использованием средств автоинформирования. При автоинформировании обеспечивается круглосуточное предоставление справочной информации.</w:t>
      </w:r>
    </w:p>
    <w:p w:rsidR="00876500" w:rsidRPr="003709BD" w:rsidRDefault="00876500" w:rsidP="000B0CD0">
      <w:pPr>
        <w:jc w:val="both"/>
      </w:pPr>
      <w:r w:rsidRPr="003709BD">
        <w:t xml:space="preserve">Публичное письменное консультирование осуществляется путем размещения информационных материалов на информационных стендах </w:t>
      </w:r>
      <w:r w:rsidR="000B0CD0" w:rsidRPr="003709BD">
        <w:t>администрации сельсовета</w:t>
      </w:r>
      <w:r w:rsidRPr="003709BD">
        <w:t xml:space="preserve">, размещения на своем официальном сайте в сети «Интернет» </w:t>
      </w:r>
      <w:r w:rsidR="000B0CD0" w:rsidRPr="003709BD">
        <w:t>http://dzerselsovet.ru/,</w:t>
      </w:r>
      <w:r w:rsidRPr="003709BD">
        <w:t xml:space="preserve"> письменного разъяснения в случае поступления в течении 2 месяцев более 5 однотипных обращений контролируемых лиц и их представителей, подписанного уполномоченным должностным лицом </w:t>
      </w:r>
      <w:r w:rsidR="000B0CD0" w:rsidRPr="003709BD">
        <w:t>администрации сельсовета</w:t>
      </w:r>
      <w:r w:rsidRPr="003709BD">
        <w:t>.</w:t>
      </w:r>
    </w:p>
    <w:p w:rsidR="00876500" w:rsidRPr="003709BD" w:rsidRDefault="00876500" w:rsidP="00876500">
      <w:pPr>
        <w:ind w:firstLine="709"/>
        <w:contextualSpacing/>
        <w:jc w:val="both"/>
      </w:pPr>
      <w:r w:rsidRPr="003709BD">
        <w:t>Публичное устное консультирование осуществляется уполномоченным должностным лицом с привлечением средств массовой информации - радио, телевидения.</w:t>
      </w:r>
    </w:p>
    <w:p w:rsidR="00876500" w:rsidRPr="003709BD" w:rsidRDefault="00876500" w:rsidP="004C5687">
      <w:pPr>
        <w:jc w:val="both"/>
      </w:pPr>
      <w:r w:rsidRPr="003709BD">
        <w:t>При устном обращении контролируемого лица и его представителя (по телефону или лично) должностн</w:t>
      </w:r>
      <w:r w:rsidR="004C5687" w:rsidRPr="003709BD">
        <w:t>о</w:t>
      </w:r>
      <w:r w:rsidRPr="003709BD">
        <w:t>е лиц</w:t>
      </w:r>
      <w:r w:rsidR="004C5687" w:rsidRPr="003709BD">
        <w:t>о</w:t>
      </w:r>
      <w:r w:rsidR="003709BD" w:rsidRPr="003709BD">
        <w:t xml:space="preserve"> </w:t>
      </w:r>
      <w:r w:rsidR="000B0CD0" w:rsidRPr="003709BD">
        <w:t>администрации сельсовета</w:t>
      </w:r>
      <w:r w:rsidRPr="003709BD">
        <w:t>, осуществляющ</w:t>
      </w:r>
      <w:r w:rsidR="004C5687" w:rsidRPr="003709BD">
        <w:t>е</w:t>
      </w:r>
      <w:r w:rsidRPr="003709BD">
        <w:t>е консультирование, должн</w:t>
      </w:r>
      <w:r w:rsidR="004C5687" w:rsidRPr="003709BD">
        <w:t>о</w:t>
      </w:r>
      <w:r w:rsidRPr="003709BD">
        <w:t xml:space="preserve"> давать ответ самостоятельно. 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
    <w:p w:rsidR="00876500" w:rsidRPr="003709BD" w:rsidRDefault="00876500" w:rsidP="00876500">
      <w:pPr>
        <w:ind w:firstLine="709"/>
        <w:contextualSpacing/>
        <w:jc w:val="both"/>
        <w:rPr>
          <w:iCs/>
        </w:rPr>
      </w:pPr>
      <w:r w:rsidRPr="003709BD">
        <w:t>Консультирование в письменной форме осуществляется в следующих случаях:</w:t>
      </w:r>
    </w:p>
    <w:p w:rsidR="00876500" w:rsidRPr="003709BD" w:rsidRDefault="00876500" w:rsidP="00876500">
      <w:pPr>
        <w:numPr>
          <w:ilvl w:val="0"/>
          <w:numId w:val="11"/>
        </w:numPr>
        <w:suppressAutoHyphens/>
        <w:ind w:left="0" w:firstLine="709"/>
        <w:contextualSpacing/>
        <w:jc w:val="both"/>
        <w:rPr>
          <w:iCs/>
        </w:rPr>
      </w:pPr>
      <w:r w:rsidRPr="003709BD">
        <w:rPr>
          <w:iCs/>
        </w:rPr>
        <w:t>контролируемым лицом представлен письменный запрос о предоставлении письменного ответа по вопросам консультирования;</w:t>
      </w:r>
    </w:p>
    <w:p w:rsidR="00876500" w:rsidRPr="003709BD" w:rsidRDefault="00876500" w:rsidP="00876500">
      <w:pPr>
        <w:numPr>
          <w:ilvl w:val="0"/>
          <w:numId w:val="11"/>
        </w:numPr>
        <w:suppressAutoHyphens/>
        <w:ind w:left="0" w:firstLine="709"/>
        <w:contextualSpacing/>
        <w:jc w:val="both"/>
        <w:rPr>
          <w:iCs/>
        </w:rPr>
      </w:pPr>
      <w:r w:rsidRPr="003709BD">
        <w:rPr>
          <w:iCs/>
        </w:rPr>
        <w:t>если при личном обращении предоставить ответ на поставленные вопросы не представляется возможным;</w:t>
      </w:r>
    </w:p>
    <w:p w:rsidR="00876500" w:rsidRPr="003709BD" w:rsidRDefault="00876500" w:rsidP="00876500">
      <w:pPr>
        <w:numPr>
          <w:ilvl w:val="0"/>
          <w:numId w:val="11"/>
        </w:numPr>
        <w:suppressAutoHyphens/>
        <w:ind w:left="0" w:firstLine="709"/>
        <w:contextualSpacing/>
        <w:jc w:val="both"/>
      </w:pPr>
      <w:r w:rsidRPr="003709BD">
        <w:rPr>
          <w:iCs/>
        </w:rPr>
        <w:t>ответ на поставленные вопросы требует получения дополнительных сведений и информации.</w:t>
      </w:r>
    </w:p>
    <w:p w:rsidR="00876500" w:rsidRPr="003709BD" w:rsidRDefault="00876500" w:rsidP="00876500">
      <w:pPr>
        <w:ind w:firstLine="709"/>
        <w:contextualSpacing/>
        <w:jc w:val="both"/>
      </w:pPr>
      <w:r w:rsidRPr="003709BD">
        <w:t>Ответы на письменные обращения даются в четкой и понятной форме в письменном виде и должны содержать:</w:t>
      </w:r>
    </w:p>
    <w:p w:rsidR="00876500" w:rsidRPr="003709BD" w:rsidRDefault="00876500" w:rsidP="00876500">
      <w:pPr>
        <w:ind w:firstLine="709"/>
        <w:contextualSpacing/>
        <w:jc w:val="both"/>
      </w:pPr>
      <w:r w:rsidRPr="003709BD">
        <w:t>1) ответы на поставленные вопросы;</w:t>
      </w:r>
    </w:p>
    <w:p w:rsidR="00876500" w:rsidRPr="003709BD" w:rsidRDefault="00876500" w:rsidP="00876500">
      <w:pPr>
        <w:ind w:firstLine="709"/>
        <w:contextualSpacing/>
        <w:jc w:val="both"/>
      </w:pPr>
      <w:r w:rsidRPr="003709BD">
        <w:t>2) должность, фамилию и инициалы лица, подписавшего ответ;</w:t>
      </w:r>
    </w:p>
    <w:p w:rsidR="00876500" w:rsidRPr="003709BD" w:rsidRDefault="00876500" w:rsidP="00876500">
      <w:pPr>
        <w:ind w:firstLine="709"/>
        <w:contextualSpacing/>
        <w:jc w:val="both"/>
      </w:pPr>
      <w:r w:rsidRPr="003709BD">
        <w:t>3) фамилию и инициалы исполнителя;</w:t>
      </w:r>
    </w:p>
    <w:p w:rsidR="00876500" w:rsidRPr="003709BD" w:rsidRDefault="00876500" w:rsidP="00876500">
      <w:pPr>
        <w:ind w:firstLine="709"/>
        <w:contextualSpacing/>
        <w:jc w:val="both"/>
      </w:pPr>
      <w:r w:rsidRPr="003709BD">
        <w:t>4) номер телефона исполнителя.</w:t>
      </w:r>
    </w:p>
    <w:p w:rsidR="00876500" w:rsidRPr="003709BD" w:rsidRDefault="00876500" w:rsidP="00876500">
      <w:pPr>
        <w:ind w:firstLine="709"/>
        <w:contextualSpacing/>
        <w:jc w:val="both"/>
      </w:pPr>
      <w:r w:rsidRPr="003709BD">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876500" w:rsidRPr="003709BD" w:rsidRDefault="00876500" w:rsidP="004C5687">
      <w:pPr>
        <w:jc w:val="both"/>
      </w:pPr>
      <w:r w:rsidRPr="003709BD">
        <w:t xml:space="preserve">Должностные лица </w:t>
      </w:r>
      <w:r w:rsidR="004C5687" w:rsidRPr="003709BD">
        <w:t xml:space="preserve">администрации сельсовета </w:t>
      </w:r>
      <w:r w:rsidRPr="003709BD">
        <w:t>не вправе осуществлять консультирование контролируемых лиц и их представителей, выходящее за рамки информирования.</w:t>
      </w:r>
    </w:p>
    <w:p w:rsidR="00876500" w:rsidRPr="003709BD" w:rsidRDefault="00876500" w:rsidP="004C5687">
      <w:pPr>
        <w:jc w:val="both"/>
        <w:rPr>
          <w:i/>
        </w:rPr>
      </w:pPr>
      <w:r w:rsidRPr="003709BD">
        <w:t xml:space="preserve">Информация, ставшая известной должностному лицу </w:t>
      </w:r>
      <w:r w:rsidR="004C5687" w:rsidRPr="003709BD">
        <w:t>администрации сельсовета</w:t>
      </w:r>
      <w:r w:rsidR="003709BD" w:rsidRPr="003709BD">
        <w:t xml:space="preserve"> </w:t>
      </w:r>
      <w:r w:rsidRPr="003709BD">
        <w:t xml:space="preserve">в ходе консультирования, не может быть использована </w:t>
      </w:r>
      <w:r w:rsidR="004C5687" w:rsidRPr="003709BD">
        <w:t xml:space="preserve">администрацией сельсовета </w:t>
      </w:r>
      <w:r w:rsidRPr="003709BD">
        <w:t>в целях оценки контролируемого лица по вопросам соблюдения обязательных требований.</w:t>
      </w:r>
    </w:p>
    <w:p w:rsidR="00876500" w:rsidRPr="003709BD" w:rsidRDefault="004C5687" w:rsidP="004C5687">
      <w:pPr>
        <w:jc w:val="both"/>
      </w:pPr>
      <w:r w:rsidRPr="003709BD">
        <w:t xml:space="preserve">          Администрация сельсовета </w:t>
      </w:r>
      <w:r w:rsidR="00876500" w:rsidRPr="003709BD">
        <w:t xml:space="preserve">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w:t>
      </w:r>
      <w:r w:rsidRPr="003709BD">
        <w:t>администрацией сельсовета</w:t>
      </w:r>
      <w:r w:rsidR="00876500" w:rsidRPr="003709BD">
        <w:t>.</w:t>
      </w:r>
    </w:p>
    <w:p w:rsidR="00876500" w:rsidRPr="003709BD" w:rsidRDefault="00876500" w:rsidP="00876500">
      <w:pPr>
        <w:ind w:firstLine="709"/>
        <w:contextualSpacing/>
        <w:jc w:val="both"/>
      </w:pPr>
      <w:r w:rsidRPr="003709BD">
        <w:lastRenderedPageBreak/>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виза, контрольного мероприятия.</w:t>
      </w:r>
    </w:p>
    <w:p w:rsidR="00876500" w:rsidRPr="003709BD" w:rsidRDefault="00876500" w:rsidP="00876500">
      <w:pPr>
        <w:pStyle w:val="af0"/>
        <w:spacing w:line="221" w:lineRule="atLeast"/>
        <w:ind w:firstLine="709"/>
        <w:jc w:val="both"/>
        <w:rPr>
          <w:sz w:val="24"/>
          <w:szCs w:val="24"/>
        </w:rPr>
      </w:pPr>
      <w:r w:rsidRPr="003709BD">
        <w:rPr>
          <w:sz w:val="24"/>
          <w:szCs w:val="24"/>
        </w:rPr>
        <w:t xml:space="preserve">24.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876500" w:rsidRPr="003709BD" w:rsidRDefault="00876500" w:rsidP="00876500">
      <w:pPr>
        <w:pStyle w:val="af0"/>
        <w:spacing w:line="221" w:lineRule="atLeast"/>
        <w:ind w:firstLine="709"/>
        <w:jc w:val="both"/>
        <w:rPr>
          <w:sz w:val="24"/>
          <w:szCs w:val="24"/>
        </w:rPr>
      </w:pPr>
      <w:r w:rsidRPr="003709BD">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876500" w:rsidRPr="003709BD" w:rsidRDefault="00876500" w:rsidP="00876500">
      <w:pPr>
        <w:pStyle w:val="af0"/>
        <w:spacing w:line="288" w:lineRule="atLeast"/>
        <w:ind w:firstLine="709"/>
        <w:jc w:val="both"/>
        <w:rPr>
          <w:i/>
          <w:sz w:val="24"/>
          <w:szCs w:val="24"/>
        </w:rPr>
      </w:pPr>
      <w:r w:rsidRPr="003709BD">
        <w:rPr>
          <w:sz w:val="24"/>
          <w:szCs w:val="24"/>
        </w:rPr>
        <w:t>Профилактический визит проводится по инициативе местной администрации (обязательный профилактический визит) или по инициативе контролируемого лица.</w:t>
      </w:r>
    </w:p>
    <w:p w:rsidR="00876500" w:rsidRPr="003709BD" w:rsidRDefault="00876500" w:rsidP="00876500">
      <w:pPr>
        <w:ind w:firstLine="709"/>
        <w:contextualSpacing/>
        <w:jc w:val="both"/>
      </w:pPr>
      <w:r w:rsidRPr="003709BD">
        <w:t xml:space="preserve">Инспектор проводит обязательный профилактический визит в отношении: </w:t>
      </w:r>
    </w:p>
    <w:p w:rsidR="00876500" w:rsidRPr="003709BD" w:rsidRDefault="00876500" w:rsidP="00876500">
      <w:pPr>
        <w:ind w:firstLine="709"/>
        <w:contextualSpacing/>
        <w:jc w:val="both"/>
      </w:pPr>
      <w:r w:rsidRPr="003709BD">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w:t>
      </w:r>
      <w:r w:rsidR="009674FF">
        <w:t>статьи 25 Федерального закона №</w:t>
      </w:r>
      <w:r w:rsidRPr="003709BD">
        <w:t xml:space="preserve">248-ФЗ; </w:t>
      </w:r>
    </w:p>
    <w:p w:rsidR="00876500" w:rsidRPr="003709BD" w:rsidRDefault="00876500" w:rsidP="00876500">
      <w:pPr>
        <w:ind w:firstLine="709"/>
        <w:contextualSpacing/>
        <w:jc w:val="both"/>
      </w:pPr>
      <w:r w:rsidRPr="003709BD">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w:t>
      </w:r>
      <w:r w:rsidR="003709BD" w:rsidRPr="003709BD">
        <w:t xml:space="preserve"> 26.12.2008</w:t>
      </w:r>
      <w:r w:rsidR="009674FF">
        <w:t xml:space="preserve"> №</w:t>
      </w:r>
      <w:r w:rsidRPr="003709BD">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согласно приложению № 3 к настоящему Положению. Обязательный профилактический визит в указанном случае проводится не позднее шести месяцев с даты представления такого уведомления; </w:t>
      </w:r>
    </w:p>
    <w:p w:rsidR="00876500" w:rsidRPr="003709BD" w:rsidRDefault="00876500" w:rsidP="00876500">
      <w:pPr>
        <w:pStyle w:val="af0"/>
        <w:ind w:firstLine="709"/>
        <w:jc w:val="both"/>
        <w:rPr>
          <w:sz w:val="24"/>
          <w:szCs w:val="24"/>
        </w:rPr>
      </w:pPr>
      <w:r w:rsidRPr="003709BD">
        <w:rPr>
          <w:sz w:val="24"/>
          <w:szCs w:val="24"/>
        </w:rPr>
        <w:t xml:space="preserve">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 </w:t>
      </w:r>
    </w:p>
    <w:p w:rsidR="00876500" w:rsidRPr="003709BD" w:rsidRDefault="00876500" w:rsidP="00876500">
      <w:pPr>
        <w:pStyle w:val="af0"/>
        <w:ind w:firstLine="709"/>
        <w:jc w:val="both"/>
        <w:rPr>
          <w:sz w:val="24"/>
          <w:szCs w:val="24"/>
        </w:rPr>
      </w:pPr>
      <w:r w:rsidRPr="003709BD">
        <w:rPr>
          <w:sz w:val="24"/>
          <w:szCs w:val="24"/>
        </w:rPr>
        <w:t xml:space="preserve">4) по поручению: </w:t>
      </w:r>
    </w:p>
    <w:p w:rsidR="00876500" w:rsidRPr="003709BD" w:rsidRDefault="00876500" w:rsidP="00876500">
      <w:pPr>
        <w:pStyle w:val="af0"/>
        <w:ind w:firstLine="709"/>
        <w:jc w:val="both"/>
        <w:rPr>
          <w:sz w:val="24"/>
          <w:szCs w:val="24"/>
        </w:rPr>
      </w:pPr>
      <w:r w:rsidRPr="003709BD">
        <w:rPr>
          <w:sz w:val="24"/>
          <w:szCs w:val="24"/>
        </w:rPr>
        <w:t xml:space="preserve">а) Президента Российской Федерации; </w:t>
      </w:r>
    </w:p>
    <w:p w:rsidR="00876500" w:rsidRPr="003709BD" w:rsidRDefault="00876500" w:rsidP="00876500">
      <w:pPr>
        <w:pStyle w:val="af0"/>
        <w:ind w:firstLine="709"/>
        <w:jc w:val="both"/>
        <w:rPr>
          <w:i/>
          <w:sz w:val="24"/>
          <w:szCs w:val="24"/>
        </w:rPr>
      </w:pPr>
      <w:r w:rsidRPr="003709BD">
        <w:rPr>
          <w:sz w:val="24"/>
          <w:szCs w:val="24"/>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876500" w:rsidRPr="003709BD" w:rsidRDefault="00876500" w:rsidP="00667DEA">
      <w:pPr>
        <w:jc w:val="both"/>
      </w:pPr>
      <w:r w:rsidRPr="003709BD">
        <w:t xml:space="preserve">Решение в форме </w:t>
      </w:r>
      <w:r w:rsidRPr="003709BD">
        <w:rPr>
          <w:iCs/>
        </w:rPr>
        <w:t>приказа (распоряжения)</w:t>
      </w:r>
      <w:r w:rsidRPr="003709BD">
        <w:t xml:space="preserve"> о проведении обязательного профилактического визита принимается </w:t>
      </w:r>
      <w:r w:rsidR="00667DEA" w:rsidRPr="003709BD">
        <w:t xml:space="preserve">администрацией сельсовета </w:t>
      </w:r>
      <w:r w:rsidRPr="003709BD">
        <w:t>не позднее чем за 7 рабочих дней до даты его проведения.</w:t>
      </w:r>
    </w:p>
    <w:p w:rsidR="00876500" w:rsidRPr="003709BD" w:rsidRDefault="00876500" w:rsidP="00876500">
      <w:pPr>
        <w:ind w:firstLine="709"/>
        <w:contextualSpacing/>
        <w:jc w:val="both"/>
      </w:pPr>
      <w:r w:rsidRPr="003709BD">
        <w:t>О проведении обязательного профилактического визита контролируемое лицо должно быть уведомлено не позднее чем за 5 рабочих дней до даты его проведения способами, предусмотренными с</w:t>
      </w:r>
      <w:r w:rsidR="003709BD" w:rsidRPr="003709BD">
        <w:t>татьей 21 Федерального закона №</w:t>
      </w:r>
      <w:r w:rsidRPr="003709BD">
        <w:t>248-ФЗ.</w:t>
      </w:r>
    </w:p>
    <w:p w:rsidR="00876500" w:rsidRPr="003709BD" w:rsidRDefault="00876500" w:rsidP="00876500">
      <w:pPr>
        <w:ind w:firstLine="709"/>
        <w:contextualSpacing/>
        <w:jc w:val="both"/>
      </w:pPr>
      <w:r w:rsidRPr="003709BD">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876500" w:rsidRPr="003709BD" w:rsidRDefault="00876500" w:rsidP="00876500">
      <w:pPr>
        <w:ind w:firstLine="709"/>
        <w:contextualSpacing/>
        <w:jc w:val="both"/>
      </w:pPr>
      <w:r w:rsidRPr="003709BD">
        <w:t>1) дата, время и место составления уведомления;</w:t>
      </w:r>
    </w:p>
    <w:p w:rsidR="00876500" w:rsidRPr="003709BD" w:rsidRDefault="00876500" w:rsidP="00876500">
      <w:pPr>
        <w:ind w:firstLine="709"/>
        <w:contextualSpacing/>
        <w:jc w:val="both"/>
      </w:pPr>
      <w:r w:rsidRPr="003709BD">
        <w:t>2) наименование контрольного органа;</w:t>
      </w:r>
    </w:p>
    <w:p w:rsidR="00876500" w:rsidRPr="003709BD" w:rsidRDefault="00876500" w:rsidP="00876500">
      <w:pPr>
        <w:ind w:firstLine="709"/>
        <w:contextualSpacing/>
        <w:jc w:val="both"/>
      </w:pPr>
      <w:r w:rsidRPr="003709BD">
        <w:t>3) полное наименование контролируемого лица;</w:t>
      </w:r>
    </w:p>
    <w:p w:rsidR="00876500" w:rsidRPr="003709BD" w:rsidRDefault="00876500" w:rsidP="00876500">
      <w:pPr>
        <w:ind w:firstLine="709"/>
        <w:contextualSpacing/>
        <w:jc w:val="both"/>
      </w:pPr>
      <w:r w:rsidRPr="003709BD">
        <w:t>4) фамилия, имя, отчество (при наличии) Инспектора;</w:t>
      </w:r>
    </w:p>
    <w:p w:rsidR="00876500" w:rsidRPr="003709BD" w:rsidRDefault="00876500" w:rsidP="00876500">
      <w:pPr>
        <w:ind w:firstLine="709"/>
        <w:contextualSpacing/>
        <w:jc w:val="both"/>
      </w:pPr>
      <w:r w:rsidRPr="003709BD">
        <w:t>5) дата, время и место обязательного профилактического визита;</w:t>
      </w:r>
    </w:p>
    <w:p w:rsidR="00876500" w:rsidRPr="003709BD" w:rsidRDefault="00876500" w:rsidP="00876500">
      <w:pPr>
        <w:ind w:firstLine="709"/>
        <w:contextualSpacing/>
        <w:jc w:val="both"/>
      </w:pPr>
      <w:r w:rsidRPr="003709BD">
        <w:t>6) подпись Инспектора.</w:t>
      </w:r>
    </w:p>
    <w:p w:rsidR="00876500" w:rsidRPr="003709BD" w:rsidRDefault="00876500" w:rsidP="00876500">
      <w:pPr>
        <w:pStyle w:val="af0"/>
        <w:spacing w:line="221" w:lineRule="atLeast"/>
        <w:ind w:firstLine="709"/>
        <w:jc w:val="both"/>
        <w:rPr>
          <w:sz w:val="24"/>
          <w:szCs w:val="24"/>
        </w:rPr>
      </w:pPr>
      <w:r w:rsidRPr="003709BD">
        <w:rPr>
          <w:sz w:val="24"/>
          <w:szCs w:val="24"/>
        </w:rPr>
        <w:lastRenderedPageBreak/>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876500" w:rsidRPr="003709BD" w:rsidRDefault="00876500" w:rsidP="00876500">
      <w:pPr>
        <w:pStyle w:val="a7"/>
        <w:ind w:firstLine="709"/>
        <w:contextualSpacing/>
        <w:jc w:val="both"/>
        <w:rPr>
          <w:sz w:val="24"/>
        </w:rPr>
      </w:pPr>
      <w:r w:rsidRPr="003709BD">
        <w:rPr>
          <w:sz w:val="24"/>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876500" w:rsidRPr="003709BD" w:rsidRDefault="00876500" w:rsidP="00876500">
      <w:pPr>
        <w:pStyle w:val="a7"/>
        <w:ind w:firstLine="709"/>
        <w:contextualSpacing/>
        <w:jc w:val="both"/>
        <w:rPr>
          <w:sz w:val="24"/>
        </w:rPr>
      </w:pPr>
      <w:r w:rsidRPr="003709BD">
        <w:rPr>
          <w:sz w:val="24"/>
        </w:rPr>
        <w:t>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w:t>
      </w:r>
      <w:r w:rsidR="009674FF">
        <w:rPr>
          <w:sz w:val="24"/>
        </w:rPr>
        <w:t xml:space="preserve"> Федерального закона №</w:t>
      </w:r>
      <w:r w:rsidRPr="003709BD">
        <w:rPr>
          <w:sz w:val="24"/>
        </w:rPr>
        <w:t>248-ФЗ для контрольных (надзорных) мероприятий.</w:t>
      </w:r>
    </w:p>
    <w:p w:rsidR="00876500" w:rsidRPr="003709BD" w:rsidRDefault="00876500" w:rsidP="00876500">
      <w:pPr>
        <w:pStyle w:val="a7"/>
        <w:ind w:firstLine="709"/>
        <w:contextualSpacing/>
        <w:jc w:val="both"/>
        <w:rPr>
          <w:sz w:val="24"/>
        </w:rPr>
      </w:pPr>
      <w:r w:rsidRPr="003709BD">
        <w:rPr>
          <w:sz w:val="24"/>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w:t>
      </w:r>
      <w:r w:rsidR="009674FF">
        <w:rPr>
          <w:sz w:val="24"/>
        </w:rPr>
        <w:t xml:space="preserve"> Федерального закона №</w:t>
      </w:r>
      <w:r w:rsidRPr="003709BD">
        <w:rPr>
          <w:sz w:val="24"/>
        </w:rPr>
        <w:t>248-ФЗ для контрольных (надзорных) мероприятий.</w:t>
      </w:r>
    </w:p>
    <w:p w:rsidR="00876500" w:rsidRPr="003709BD" w:rsidRDefault="00876500" w:rsidP="00876500">
      <w:pPr>
        <w:pStyle w:val="a7"/>
        <w:ind w:firstLine="709"/>
        <w:contextualSpacing/>
        <w:jc w:val="both"/>
        <w:rPr>
          <w:sz w:val="24"/>
        </w:rPr>
      </w:pPr>
      <w:r w:rsidRPr="003709BD">
        <w:rPr>
          <w:sz w:val="24"/>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w:t>
      </w:r>
      <w:r w:rsidR="009674FF">
        <w:rPr>
          <w:sz w:val="24"/>
        </w:rPr>
        <w:t xml:space="preserve"> Федерального закона №</w:t>
      </w:r>
      <w:r w:rsidRPr="003709BD">
        <w:rPr>
          <w:sz w:val="24"/>
        </w:rPr>
        <w:t>248-ФЗ для контрольных (надзорных) мероприятий.</w:t>
      </w:r>
    </w:p>
    <w:p w:rsidR="00876500" w:rsidRPr="003709BD" w:rsidRDefault="00876500" w:rsidP="00876500">
      <w:pPr>
        <w:pStyle w:val="a7"/>
        <w:ind w:firstLine="709"/>
        <w:contextualSpacing/>
        <w:jc w:val="both"/>
        <w:rPr>
          <w:sz w:val="24"/>
        </w:rPr>
      </w:pPr>
      <w:r w:rsidRPr="003709BD">
        <w:rPr>
          <w:sz w:val="24"/>
        </w:rPr>
        <w:t>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876500" w:rsidRPr="003709BD" w:rsidRDefault="00876500" w:rsidP="00876500">
      <w:pPr>
        <w:pStyle w:val="a7"/>
        <w:ind w:firstLine="709"/>
        <w:contextualSpacing/>
        <w:jc w:val="both"/>
        <w:rPr>
          <w:sz w:val="24"/>
        </w:rPr>
      </w:pPr>
      <w:r w:rsidRPr="003709BD">
        <w:rPr>
          <w:sz w:val="24"/>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876500" w:rsidRPr="003709BD" w:rsidRDefault="00876500" w:rsidP="00876500">
      <w:pPr>
        <w:pStyle w:val="af0"/>
        <w:spacing w:line="221" w:lineRule="atLeast"/>
        <w:ind w:firstLine="709"/>
        <w:jc w:val="both"/>
        <w:rPr>
          <w:rFonts w:eastAsia="Calibri"/>
          <w:sz w:val="24"/>
          <w:szCs w:val="24"/>
        </w:rPr>
      </w:pPr>
      <w:r w:rsidRPr="003709BD">
        <w:rPr>
          <w:sz w:val="24"/>
          <w:szCs w:val="24"/>
        </w:rPr>
        <w:t>24.1.</w:t>
      </w:r>
      <w:r w:rsidR="009674FF">
        <w:rPr>
          <w:sz w:val="24"/>
          <w:szCs w:val="24"/>
        </w:rPr>
        <w:t xml:space="preserve"> </w:t>
      </w:r>
      <w:r w:rsidRPr="003709BD">
        <w:rPr>
          <w:rFonts w:eastAsia="Calibri"/>
          <w:sz w:val="24"/>
          <w:szCs w:val="24"/>
        </w:rPr>
        <w:t>Контролируемое лицо,</w:t>
      </w:r>
      <w:r w:rsidRPr="003709BD">
        <w:rPr>
          <w:sz w:val="24"/>
          <w:szCs w:val="24"/>
        </w:rPr>
        <w:t xml:space="preserve">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r w:rsidR="003709BD" w:rsidRPr="003709BD">
        <w:rPr>
          <w:sz w:val="24"/>
          <w:szCs w:val="24"/>
        </w:rPr>
        <w:t xml:space="preserve"> </w:t>
      </w:r>
      <w:r w:rsidRPr="003709BD">
        <w:rPr>
          <w:rFonts w:eastAsia="Calibri"/>
          <w:sz w:val="24"/>
          <w:szCs w:val="24"/>
        </w:rPr>
        <w:t xml:space="preserve">вправе обратиться </w:t>
      </w:r>
      <w:r w:rsidRPr="003709BD">
        <w:rPr>
          <w:sz w:val="24"/>
          <w:szCs w:val="24"/>
        </w:rPr>
        <w:t>посредством единого портала государственных и муниципальных услуг или регионального портала государственных и муниципальных услуг</w:t>
      </w:r>
      <w:r w:rsidRPr="003709BD">
        <w:rPr>
          <w:rFonts w:eastAsia="Calibri"/>
          <w:sz w:val="24"/>
          <w:szCs w:val="24"/>
        </w:rPr>
        <w:t xml:space="preserve"> в орган муниципального контроля с заявлением о проведении в отношении него профилактического визита (далее также в настоящем пункте - заявление контролируемого лица).</w:t>
      </w:r>
    </w:p>
    <w:p w:rsidR="00876500" w:rsidRPr="003709BD" w:rsidRDefault="009674FF" w:rsidP="004F12EE">
      <w:pPr>
        <w:jc w:val="both"/>
        <w:rPr>
          <w:rFonts w:eastAsia="Calibri"/>
        </w:rPr>
      </w:pPr>
      <w:r>
        <w:rPr>
          <w:rFonts w:eastAsia="Calibri"/>
        </w:rPr>
        <w:t xml:space="preserve">         </w:t>
      </w:r>
      <w:r w:rsidR="00876500" w:rsidRPr="003709BD">
        <w:rPr>
          <w:rFonts w:eastAsia="Calibri"/>
        </w:rPr>
        <w:t xml:space="preserve">24.2. </w:t>
      </w:r>
      <w:r w:rsidR="004F12EE" w:rsidRPr="003709BD">
        <w:rPr>
          <w:rFonts w:eastAsia="Calibri"/>
        </w:rPr>
        <w:t>А</w:t>
      </w:r>
      <w:r w:rsidR="004F12EE" w:rsidRPr="003709BD">
        <w:t xml:space="preserve">дминистрация сельсовета </w:t>
      </w:r>
      <w:r w:rsidR="00876500" w:rsidRPr="003709BD">
        <w:rPr>
          <w:rFonts w:eastAsia="Calibri"/>
        </w:rPr>
        <w:t>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о чем уведомляет контролируемое лицо.</w:t>
      </w:r>
    </w:p>
    <w:p w:rsidR="00876500" w:rsidRPr="003709BD" w:rsidRDefault="009674FF" w:rsidP="004F12EE">
      <w:pPr>
        <w:jc w:val="both"/>
        <w:rPr>
          <w:rFonts w:eastAsia="Calibri"/>
        </w:rPr>
      </w:pPr>
      <w:r>
        <w:rPr>
          <w:rFonts w:eastAsia="Calibri"/>
        </w:rPr>
        <w:t xml:space="preserve">          </w:t>
      </w:r>
      <w:r w:rsidR="00876500" w:rsidRPr="003709BD">
        <w:rPr>
          <w:rFonts w:eastAsia="Calibri"/>
        </w:rPr>
        <w:t xml:space="preserve">24.3. </w:t>
      </w:r>
      <w:r w:rsidR="004F12EE" w:rsidRPr="003709BD">
        <w:rPr>
          <w:rFonts w:eastAsia="Calibri"/>
        </w:rPr>
        <w:t>А</w:t>
      </w:r>
      <w:r w:rsidR="004F12EE" w:rsidRPr="003709BD">
        <w:t xml:space="preserve">дминистрации сельсовета </w:t>
      </w:r>
      <w:r w:rsidR="00876500" w:rsidRPr="003709BD">
        <w:rPr>
          <w:rFonts w:eastAsia="Calibri"/>
        </w:rPr>
        <w:t>принимает решение об отказе в проведении профилактического визита по заявлению контролируемого лица по одному из следующих оснований:</w:t>
      </w:r>
    </w:p>
    <w:p w:rsidR="00876500" w:rsidRPr="003709BD" w:rsidRDefault="00876500" w:rsidP="00876500">
      <w:pPr>
        <w:ind w:firstLine="709"/>
        <w:jc w:val="both"/>
        <w:rPr>
          <w:rFonts w:eastAsia="Calibri"/>
        </w:rPr>
      </w:pPr>
      <w:r w:rsidRPr="003709BD">
        <w:rPr>
          <w:rFonts w:eastAsia="Calibri"/>
        </w:rPr>
        <w:t>1) от контролируемого лица поступило уведомление об отзыве заявления о проведении профилактического визита;</w:t>
      </w:r>
    </w:p>
    <w:p w:rsidR="00876500" w:rsidRPr="003709BD" w:rsidRDefault="00876500" w:rsidP="00876500">
      <w:pPr>
        <w:ind w:firstLine="709"/>
        <w:jc w:val="both"/>
        <w:rPr>
          <w:rFonts w:eastAsia="Calibri"/>
        </w:rPr>
      </w:pPr>
      <w:r w:rsidRPr="003709BD">
        <w:rPr>
          <w:rFonts w:eastAsia="Calibri"/>
        </w:rPr>
        <w:t>2) в течение шести месяцев до даты подачи повторного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876500" w:rsidRPr="003709BD" w:rsidRDefault="00876500" w:rsidP="004F12EE">
      <w:pPr>
        <w:jc w:val="both"/>
        <w:rPr>
          <w:rFonts w:eastAsia="Calibri"/>
        </w:rPr>
      </w:pPr>
      <w:r w:rsidRPr="003709BD">
        <w:rPr>
          <w:rFonts w:eastAsia="Calibri"/>
        </w:rPr>
        <w:t xml:space="preserve">3) </w:t>
      </w:r>
      <w:r w:rsidRPr="003709BD">
        <w:t xml:space="preserve">в течение года до даты подачи заявления </w:t>
      </w:r>
      <w:r w:rsidR="004F12EE" w:rsidRPr="003709BD">
        <w:t xml:space="preserve">администрацией сельсовета </w:t>
      </w:r>
      <w:r w:rsidRPr="003709BD">
        <w:t>проведен профилактический визит по ранее поданному заявлению;</w:t>
      </w:r>
    </w:p>
    <w:p w:rsidR="00876500" w:rsidRPr="003709BD" w:rsidRDefault="00876500" w:rsidP="00876500">
      <w:pPr>
        <w:ind w:firstLine="709"/>
        <w:jc w:val="both"/>
        <w:rPr>
          <w:rFonts w:eastAsia="Calibri"/>
        </w:rPr>
      </w:pPr>
      <w:r w:rsidRPr="003709BD">
        <w:rPr>
          <w:rFonts w:eastAsia="Calibri"/>
        </w:rPr>
        <w:t>4) заявление контролируемого лица содержит нецензурные либо оскорбительные выражения, угрозы жизни, здоровью и имуществу должностных лиц органа муниципального контроля либо членов их семей.</w:t>
      </w:r>
    </w:p>
    <w:p w:rsidR="00876500" w:rsidRPr="003709BD" w:rsidRDefault="00876500" w:rsidP="00876500">
      <w:pPr>
        <w:ind w:firstLine="709"/>
        <w:jc w:val="both"/>
      </w:pPr>
      <w:r w:rsidRPr="003709BD">
        <w:rPr>
          <w:rFonts w:eastAsia="Calibri"/>
        </w:rPr>
        <w:lastRenderedPageBreak/>
        <w:t>24.4.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876500" w:rsidRPr="003709BD" w:rsidRDefault="00876500" w:rsidP="00876500">
      <w:pPr>
        <w:ind w:firstLine="709"/>
        <w:jc w:val="both"/>
      </w:pPr>
      <w:r w:rsidRPr="003709BD">
        <w:t>24.5. 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876500" w:rsidRPr="003709BD" w:rsidRDefault="009674FF" w:rsidP="004F12EE">
      <w:pPr>
        <w:jc w:val="both"/>
      </w:pPr>
      <w:r>
        <w:t xml:space="preserve">          </w:t>
      </w:r>
      <w:r w:rsidR="00876500" w:rsidRPr="003709BD">
        <w:t xml:space="preserve">24.6. Контролируемое лицо вправе отозвать заявление либо направить отказ от проведения профилактического визита, уведомив об этом </w:t>
      </w:r>
      <w:r w:rsidR="004F12EE" w:rsidRPr="003709BD">
        <w:t xml:space="preserve">администрацию сельсовета </w:t>
      </w:r>
      <w:r w:rsidR="00876500" w:rsidRPr="003709BD">
        <w:t xml:space="preserve">не позднее чем за пять рабочих дней до даты его проведения. </w:t>
      </w:r>
    </w:p>
    <w:p w:rsidR="00876500" w:rsidRPr="003709BD" w:rsidRDefault="00876500" w:rsidP="00876500">
      <w:pPr>
        <w:pStyle w:val="af0"/>
        <w:ind w:firstLine="709"/>
        <w:jc w:val="both"/>
        <w:rPr>
          <w:sz w:val="24"/>
          <w:szCs w:val="24"/>
        </w:rPr>
      </w:pPr>
      <w:r w:rsidRPr="003709BD">
        <w:rPr>
          <w:sz w:val="24"/>
          <w:szCs w:val="24"/>
        </w:rPr>
        <w:t xml:space="preserve">24.7. В рамках профилактического визита при согласии контролируемого лица Инспектор проводит отбор проб (образцов), инструментальное обследование, испытание. </w:t>
      </w:r>
    </w:p>
    <w:p w:rsidR="00876500" w:rsidRPr="003709BD" w:rsidRDefault="00876500" w:rsidP="00876500">
      <w:pPr>
        <w:pStyle w:val="af0"/>
        <w:ind w:firstLine="709"/>
        <w:jc w:val="both"/>
        <w:rPr>
          <w:sz w:val="24"/>
          <w:szCs w:val="24"/>
        </w:rPr>
      </w:pPr>
      <w:r w:rsidRPr="003709BD">
        <w:rPr>
          <w:sz w:val="24"/>
          <w:szCs w:val="24"/>
        </w:rPr>
        <w:t xml:space="preserve">24.8. Разъяснения и рекомендации, полученные контролируемым лицом в ходе профилактического визита, носят рекомендательный характер. </w:t>
      </w:r>
    </w:p>
    <w:p w:rsidR="00876500" w:rsidRPr="003709BD" w:rsidRDefault="00876500" w:rsidP="00876500">
      <w:pPr>
        <w:pStyle w:val="af0"/>
        <w:ind w:firstLine="709"/>
        <w:jc w:val="both"/>
        <w:rPr>
          <w:sz w:val="24"/>
          <w:szCs w:val="24"/>
        </w:rPr>
      </w:pPr>
      <w:r w:rsidRPr="003709BD">
        <w:rPr>
          <w:sz w:val="24"/>
          <w:szCs w:val="24"/>
        </w:rPr>
        <w:t xml:space="preserve">24.9. 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rsidR="00876500" w:rsidRPr="003709BD" w:rsidRDefault="00876500" w:rsidP="004F12EE">
      <w:pPr>
        <w:jc w:val="both"/>
      </w:pPr>
      <w:r w:rsidRPr="003709BD">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w:t>
      </w:r>
      <w:r w:rsidR="004F12EE" w:rsidRPr="003709BD">
        <w:t xml:space="preserve">администрации сельсовета </w:t>
      </w:r>
      <w:r w:rsidRPr="003709BD">
        <w:t>для принятия решения о проведении контрольных мероприятий.</w:t>
      </w:r>
    </w:p>
    <w:p w:rsidR="00876500" w:rsidRPr="003709BD" w:rsidRDefault="00876500" w:rsidP="00876500">
      <w:pPr>
        <w:ind w:firstLine="709"/>
        <w:contextualSpacing/>
        <w:jc w:val="center"/>
        <w:rPr>
          <w:b/>
        </w:rPr>
      </w:pPr>
    </w:p>
    <w:p w:rsidR="00876500" w:rsidRPr="003709BD" w:rsidRDefault="00876500" w:rsidP="004F12EE">
      <w:pPr>
        <w:numPr>
          <w:ilvl w:val="0"/>
          <w:numId w:val="13"/>
        </w:numPr>
        <w:suppressAutoHyphens/>
        <w:ind w:left="0" w:firstLine="0"/>
        <w:contextualSpacing/>
        <w:jc w:val="center"/>
        <w:rPr>
          <w:b/>
        </w:rPr>
      </w:pPr>
      <w:r w:rsidRPr="003709BD">
        <w:rPr>
          <w:b/>
        </w:rPr>
        <w:t xml:space="preserve">Контрольные мероприятия, проводимые в рамках </w:t>
      </w:r>
    </w:p>
    <w:p w:rsidR="00876500" w:rsidRPr="003709BD" w:rsidRDefault="00876500" w:rsidP="00876500">
      <w:pPr>
        <w:ind w:firstLine="709"/>
        <w:contextualSpacing/>
        <w:jc w:val="center"/>
        <w:rPr>
          <w:b/>
        </w:rPr>
      </w:pPr>
      <w:r w:rsidRPr="003709BD">
        <w:rPr>
          <w:b/>
        </w:rPr>
        <w:t xml:space="preserve">муниципального контроля </w:t>
      </w:r>
    </w:p>
    <w:p w:rsidR="00876500" w:rsidRPr="003709BD" w:rsidRDefault="00876500" w:rsidP="00876500">
      <w:pPr>
        <w:ind w:firstLine="709"/>
        <w:contextualSpacing/>
        <w:jc w:val="center"/>
        <w:rPr>
          <w:b/>
        </w:rPr>
      </w:pPr>
    </w:p>
    <w:p w:rsidR="00876500" w:rsidRPr="003709BD" w:rsidRDefault="00876500" w:rsidP="00876500">
      <w:pPr>
        <w:ind w:firstLine="709"/>
        <w:contextualSpacing/>
        <w:jc w:val="both"/>
      </w:pPr>
      <w:r w:rsidRPr="003709BD">
        <w:t xml:space="preserve">25. Муниципальный контроль осуществляется в виде плановых и внеплановых контрольных мероприятий. </w:t>
      </w:r>
    </w:p>
    <w:p w:rsidR="00876500" w:rsidRPr="003709BD" w:rsidRDefault="00876500" w:rsidP="00876500">
      <w:pPr>
        <w:ind w:firstLine="709"/>
        <w:contextualSpacing/>
        <w:jc w:val="both"/>
      </w:pPr>
      <w:r w:rsidRPr="003709BD">
        <w:t>26. В рамках осуществления муниципального контроля при взаимодействии с контролируемым лицом проводятся следующие контрольные мероприятия:</w:t>
      </w:r>
    </w:p>
    <w:p w:rsidR="00876500" w:rsidRPr="003709BD" w:rsidRDefault="00876500" w:rsidP="00876500">
      <w:pPr>
        <w:ind w:firstLine="709"/>
        <w:contextualSpacing/>
        <w:jc w:val="both"/>
      </w:pPr>
      <w:r w:rsidRPr="003709BD">
        <w:t>1) инспекционный визит;</w:t>
      </w:r>
    </w:p>
    <w:p w:rsidR="00876500" w:rsidRPr="003709BD" w:rsidRDefault="00876500" w:rsidP="00876500">
      <w:pPr>
        <w:ind w:firstLine="709"/>
        <w:contextualSpacing/>
        <w:jc w:val="both"/>
      </w:pPr>
      <w:r w:rsidRPr="003709BD">
        <w:t>2) документарная проверка;</w:t>
      </w:r>
    </w:p>
    <w:p w:rsidR="00876500" w:rsidRPr="003709BD" w:rsidRDefault="00876500" w:rsidP="00876500">
      <w:pPr>
        <w:ind w:firstLine="709"/>
        <w:contextualSpacing/>
        <w:jc w:val="both"/>
      </w:pPr>
      <w:r w:rsidRPr="003709BD">
        <w:t>3) выездная проверка.</w:t>
      </w:r>
    </w:p>
    <w:p w:rsidR="00876500" w:rsidRPr="003709BD" w:rsidRDefault="00876500" w:rsidP="00876500">
      <w:pPr>
        <w:ind w:firstLine="709"/>
        <w:contextualSpacing/>
        <w:jc w:val="both"/>
      </w:pPr>
      <w:r w:rsidRPr="003709BD">
        <w:t>Без взаимодействия с контролируемым лицом проводятся следующие контрольные мероприятия:</w:t>
      </w:r>
    </w:p>
    <w:p w:rsidR="00876500" w:rsidRPr="003709BD" w:rsidRDefault="00876500" w:rsidP="00876500">
      <w:pPr>
        <w:ind w:firstLine="709"/>
        <w:contextualSpacing/>
        <w:jc w:val="both"/>
      </w:pPr>
      <w:r w:rsidRPr="003709BD">
        <w:t>1) наблюдение за соблюдением обязательных требований (мониторинг безопасности);</w:t>
      </w:r>
    </w:p>
    <w:p w:rsidR="00876500" w:rsidRPr="003709BD" w:rsidRDefault="00876500" w:rsidP="00876500">
      <w:pPr>
        <w:ind w:firstLine="709"/>
        <w:contextualSpacing/>
        <w:jc w:val="both"/>
      </w:pPr>
      <w:r w:rsidRPr="003709BD">
        <w:t>2) выездное обследование.</w:t>
      </w:r>
    </w:p>
    <w:p w:rsidR="00876500" w:rsidRPr="003709BD" w:rsidRDefault="00876500" w:rsidP="00876500">
      <w:pPr>
        <w:ind w:firstLine="709"/>
        <w:contextualSpacing/>
        <w:jc w:val="both"/>
      </w:pPr>
      <w:r w:rsidRPr="003709BD">
        <w:t>27. Плановые контрольные мероприятия осуществляются в отношении контролируемых лиц.</w:t>
      </w:r>
    </w:p>
    <w:p w:rsidR="00876500" w:rsidRPr="003709BD" w:rsidRDefault="00876500" w:rsidP="00876500">
      <w:pPr>
        <w:ind w:firstLine="709"/>
        <w:contextualSpacing/>
        <w:jc w:val="both"/>
      </w:pPr>
      <w:r w:rsidRPr="003709BD">
        <w:t>При осуществлении муниципального контроля в отношении жилых помещений, используемых гражданами, плановые контрольные (надзорные) мероприятия не проводятся.</w:t>
      </w:r>
    </w:p>
    <w:p w:rsidR="00876500" w:rsidRPr="003709BD" w:rsidRDefault="00876500" w:rsidP="00876500">
      <w:pPr>
        <w:ind w:firstLine="709"/>
        <w:contextualSpacing/>
        <w:jc w:val="both"/>
      </w:pPr>
      <w:r w:rsidRPr="003709BD">
        <w:t>Плановые контрольные мероприятия осуществляются в соответствии с ежегодными планами проведения плановых контрольных мероприятий.</w:t>
      </w:r>
    </w:p>
    <w:p w:rsidR="00876500" w:rsidRPr="003709BD" w:rsidRDefault="00876500" w:rsidP="00876500">
      <w:pPr>
        <w:ind w:firstLine="709"/>
        <w:contextualSpacing/>
        <w:jc w:val="both"/>
      </w:pPr>
      <w:r w:rsidRPr="003709BD">
        <w:t>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с учетом особенностей, установленных настоящим Положением.</w:t>
      </w:r>
    </w:p>
    <w:p w:rsidR="00876500" w:rsidRPr="003709BD" w:rsidRDefault="00876500" w:rsidP="00876500">
      <w:pPr>
        <w:ind w:firstLine="709"/>
        <w:contextualSpacing/>
        <w:jc w:val="both"/>
      </w:pPr>
      <w:r w:rsidRPr="003709BD">
        <w:t>Перечень плановых контрольных мероприятий и допустимых контрольных действий в составе каждого контрольного мероприятия</w:t>
      </w:r>
    </w:p>
    <w:p w:rsidR="00876500" w:rsidRPr="003709BD" w:rsidRDefault="00876500" w:rsidP="00876500">
      <w:pPr>
        <w:ind w:firstLine="709"/>
        <w:contextualSpacing/>
        <w:jc w:val="both"/>
      </w:pPr>
      <w:r w:rsidRPr="003709BD">
        <w:t>1. Документарная проверка.</w:t>
      </w:r>
    </w:p>
    <w:p w:rsidR="00876500" w:rsidRPr="003709BD" w:rsidRDefault="009674FF" w:rsidP="00F33526">
      <w:pPr>
        <w:jc w:val="both"/>
      </w:pPr>
      <w:r>
        <w:lastRenderedPageBreak/>
        <w:t xml:space="preserve">          </w:t>
      </w:r>
      <w:r w:rsidR="00876500" w:rsidRPr="003709BD">
        <w:t xml:space="preserve">В ходе документарной проверки рассматриваются документы </w:t>
      </w:r>
      <w:r w:rsidR="00F33526" w:rsidRPr="003709BD">
        <w:t>к</w:t>
      </w:r>
      <w:r w:rsidR="00876500" w:rsidRPr="003709BD">
        <w:t xml:space="preserve">онтролируемых лиц, имеющиеся в распоряжении </w:t>
      </w:r>
      <w:r w:rsidR="00F33526" w:rsidRPr="003709BD">
        <w:t>администрации сельсовета</w:t>
      </w:r>
      <w:r w:rsidR="00876500" w:rsidRPr="003709BD">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876500" w:rsidRPr="003709BD" w:rsidRDefault="009674FF" w:rsidP="00F33526">
      <w:pPr>
        <w:jc w:val="both"/>
        <w:rPr>
          <w:rFonts w:eastAsia="Calibri"/>
        </w:rPr>
      </w:pPr>
      <w:r>
        <w:t xml:space="preserve">         </w:t>
      </w:r>
      <w:r w:rsidR="00876500" w:rsidRPr="003709BD">
        <w:t xml:space="preserve">В случае если в ходе документарной проверки выявлены ошибки и (или) противоречия в представленных контролируемым лицом документах </w:t>
      </w:r>
      <w:r w:rsidR="006D0FD9">
        <w:t xml:space="preserve"> </w:t>
      </w:r>
      <w:r w:rsidR="00876500" w:rsidRPr="003709BD">
        <w:t xml:space="preserve">либо выявлено несоответствие сведений, содержащихся в этих документах, сведениям, содержащимся в имеющихся у </w:t>
      </w:r>
      <w:r w:rsidR="00F33526" w:rsidRPr="003709BD">
        <w:t xml:space="preserve">администрации сельсовета </w:t>
      </w:r>
      <w:r w:rsidR="00876500" w:rsidRPr="003709BD">
        <w:t xml:space="preserve">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w:t>
      </w:r>
      <w:r w:rsidR="00876500" w:rsidRPr="003709BD">
        <w:rPr>
          <w:rFonts w:eastAsia="Calibri"/>
        </w:rPr>
        <w:t>необходимые  письменные объяснения</w:t>
      </w:r>
      <w:r w:rsidR="00876500" w:rsidRPr="003709BD">
        <w:t xml:space="preserve">. </w:t>
      </w:r>
    </w:p>
    <w:p w:rsidR="00876500" w:rsidRPr="003709BD" w:rsidRDefault="009674FF" w:rsidP="00F33526">
      <w:pPr>
        <w:jc w:val="both"/>
      </w:pPr>
      <w:r>
        <w:rPr>
          <w:rFonts w:eastAsia="Calibri"/>
        </w:rPr>
        <w:t xml:space="preserve">        </w:t>
      </w:r>
      <w:r w:rsidR="00876500" w:rsidRPr="003709BD">
        <w:rPr>
          <w:rFonts w:eastAsia="Calibri"/>
        </w:rPr>
        <w:t xml:space="preserve">Контролируемое лицо, представляющее в контрольный (надзорный) </w:t>
      </w:r>
      <w:r w:rsidR="00F33526" w:rsidRPr="003709BD">
        <w:t xml:space="preserve">администрации сельсовета </w:t>
      </w:r>
      <w:r w:rsidR="00876500" w:rsidRPr="003709BD">
        <w:rPr>
          <w:rFonts w:eastAsia="Calibri"/>
        </w:rPr>
        <w:t xml:space="preserve">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sidR="00F33526" w:rsidRPr="003709BD">
        <w:t xml:space="preserve">администрации сельсовета </w:t>
      </w:r>
      <w:r w:rsidR="00876500" w:rsidRPr="003709BD">
        <w:rPr>
          <w:rFonts w:eastAsia="Calibri"/>
        </w:rPr>
        <w:t>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F33526" w:rsidRPr="003709BD" w:rsidRDefault="009674FF" w:rsidP="00F33526">
      <w:r>
        <w:t xml:space="preserve">       </w:t>
      </w:r>
      <w:r w:rsidR="00876500" w:rsidRPr="003709BD">
        <w:t xml:space="preserve">Срок проведения документарной проверки не может превышать 10 рабочих дней.  </w:t>
      </w:r>
    </w:p>
    <w:p w:rsidR="00F33526" w:rsidRPr="003709BD" w:rsidRDefault="009674FF" w:rsidP="00F33526">
      <w:pPr>
        <w:jc w:val="both"/>
      </w:pPr>
      <w:r>
        <w:t xml:space="preserve">       </w:t>
      </w:r>
      <w:r w:rsidR="00876500" w:rsidRPr="003709BD">
        <w:t xml:space="preserve">На период с момента направления </w:t>
      </w:r>
      <w:r w:rsidR="00F33526" w:rsidRPr="003709BD">
        <w:t>администрацией сельсовета</w:t>
      </w:r>
    </w:p>
    <w:p w:rsidR="00876500" w:rsidRPr="003709BD" w:rsidRDefault="00876500" w:rsidP="00447610">
      <w:pPr>
        <w:jc w:val="both"/>
      </w:pPr>
      <w:r w:rsidRPr="003709BD">
        <w:t xml:space="preserve">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F33526" w:rsidRPr="003709BD">
        <w:t>администраци</w:t>
      </w:r>
      <w:r w:rsidR="00447610" w:rsidRPr="003709BD">
        <w:t>ю</w:t>
      </w:r>
      <w:r w:rsidR="00F33526" w:rsidRPr="003709BD">
        <w:t xml:space="preserve"> сельсовета</w:t>
      </w:r>
      <w:r w:rsidRPr="003709BD">
        <w:t xml:space="preserve">, а также период с момента направления контролируемому лицу информации </w:t>
      </w:r>
      <w:r w:rsidR="00F33526" w:rsidRPr="003709BD">
        <w:t>администраци</w:t>
      </w:r>
      <w:r w:rsidR="00447610" w:rsidRPr="003709BD">
        <w:t>ей</w:t>
      </w:r>
      <w:r w:rsidR="00F33526" w:rsidRPr="003709BD">
        <w:t xml:space="preserve"> сельсовета</w:t>
      </w:r>
      <w:r w:rsidRPr="003709BD">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00F33526" w:rsidRPr="003709BD">
        <w:t>администрации сельсовета</w:t>
      </w:r>
      <w:r w:rsidRPr="003709BD">
        <w:t xml:space="preserve">,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w:t>
      </w:r>
      <w:r w:rsidR="00F33526" w:rsidRPr="003709BD">
        <w:t>администраци</w:t>
      </w:r>
      <w:r w:rsidR="00447610" w:rsidRPr="003709BD">
        <w:t xml:space="preserve">ю </w:t>
      </w:r>
      <w:r w:rsidR="00F33526" w:rsidRPr="003709BD">
        <w:t>сельсовета</w:t>
      </w:r>
      <w:r w:rsidR="006D0FD9">
        <w:t xml:space="preserve"> </w:t>
      </w:r>
      <w:r w:rsidRPr="003709BD">
        <w:t>исчисление срока проведения документарной проверки приостанавливается.</w:t>
      </w:r>
    </w:p>
    <w:p w:rsidR="00876500" w:rsidRPr="003709BD" w:rsidRDefault="00876500" w:rsidP="00876500">
      <w:pPr>
        <w:pStyle w:val="af0"/>
        <w:ind w:firstLine="709"/>
        <w:jc w:val="both"/>
        <w:rPr>
          <w:sz w:val="24"/>
          <w:szCs w:val="24"/>
        </w:rPr>
      </w:pPr>
      <w:r w:rsidRPr="003709BD">
        <w:rPr>
          <w:sz w:val="24"/>
          <w:szCs w:val="24"/>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 248-ФЗ.</w:t>
      </w:r>
    </w:p>
    <w:p w:rsidR="00876500" w:rsidRPr="003709BD" w:rsidRDefault="00876500" w:rsidP="00876500">
      <w:pPr>
        <w:spacing w:line="20" w:lineRule="atLeast"/>
        <w:ind w:firstLine="709"/>
        <w:contextualSpacing/>
        <w:jc w:val="both"/>
      </w:pPr>
      <w:r w:rsidRPr="003709BD">
        <w:t xml:space="preserve">В ходе документарной проверки могут совершаться следующие действия: </w:t>
      </w:r>
    </w:p>
    <w:p w:rsidR="00876500" w:rsidRPr="003709BD" w:rsidRDefault="00876500" w:rsidP="00876500">
      <w:pPr>
        <w:ind w:firstLine="709"/>
        <w:contextualSpacing/>
        <w:jc w:val="both"/>
      </w:pPr>
      <w:r w:rsidRPr="003709BD">
        <w:t>а) получение письменных объяснений;</w:t>
      </w:r>
    </w:p>
    <w:p w:rsidR="00876500" w:rsidRPr="003709BD" w:rsidRDefault="00876500" w:rsidP="00876500">
      <w:pPr>
        <w:ind w:firstLine="709"/>
        <w:contextualSpacing/>
        <w:jc w:val="both"/>
      </w:pPr>
      <w:r w:rsidRPr="003709BD">
        <w:t>б) истребование документов;</w:t>
      </w:r>
    </w:p>
    <w:p w:rsidR="00876500" w:rsidRPr="003709BD" w:rsidRDefault="00876500" w:rsidP="00876500">
      <w:pPr>
        <w:ind w:firstLine="709"/>
        <w:contextualSpacing/>
        <w:jc w:val="both"/>
      </w:pPr>
      <w:r w:rsidRPr="003709BD">
        <w:t xml:space="preserve">в) экспертиза. </w:t>
      </w:r>
    </w:p>
    <w:p w:rsidR="00876500" w:rsidRPr="003709BD" w:rsidRDefault="00876500" w:rsidP="00876500">
      <w:pPr>
        <w:ind w:firstLine="709"/>
        <w:contextualSpacing/>
        <w:jc w:val="both"/>
      </w:pPr>
      <w:r w:rsidRPr="003709BD">
        <w:t>2. Выездная проверка.</w:t>
      </w:r>
    </w:p>
    <w:p w:rsidR="00876500" w:rsidRPr="003709BD" w:rsidRDefault="009674FF" w:rsidP="003A2EF7">
      <w:pPr>
        <w:jc w:val="both"/>
      </w:pPr>
      <w:r>
        <w:t xml:space="preserve">        </w:t>
      </w:r>
      <w:r w:rsidR="00876500" w:rsidRPr="003709BD">
        <w:t xml:space="preserve">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w:t>
      </w:r>
      <w:r w:rsidR="003A2EF7" w:rsidRPr="003709BD">
        <w:t>администрации сельсовета</w:t>
      </w:r>
      <w:r w:rsidR="00876500" w:rsidRPr="003709BD">
        <w:t>.</w:t>
      </w:r>
    </w:p>
    <w:p w:rsidR="00876500" w:rsidRPr="003709BD" w:rsidRDefault="00876500" w:rsidP="00876500">
      <w:pPr>
        <w:pStyle w:val="af0"/>
        <w:spacing w:line="288" w:lineRule="atLeast"/>
        <w:ind w:firstLine="709"/>
        <w:jc w:val="both"/>
        <w:rPr>
          <w:sz w:val="24"/>
          <w:szCs w:val="24"/>
        </w:rPr>
      </w:pPr>
      <w:r w:rsidRPr="003709BD">
        <w:rPr>
          <w:sz w:val="24"/>
          <w:szCs w:val="24"/>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76500" w:rsidRPr="003709BD" w:rsidRDefault="00876500" w:rsidP="00876500">
      <w:pPr>
        <w:ind w:firstLine="709"/>
        <w:contextualSpacing/>
        <w:jc w:val="both"/>
      </w:pPr>
      <w:r w:rsidRPr="003709BD">
        <w:t>Выездная проверка может быть проведена с использованием средств дистанционного взаимодействия, в том числе посредством аудио- или видео-конференц-связи, а также с использованием мобильного приложения «Инспектор».</w:t>
      </w:r>
    </w:p>
    <w:p w:rsidR="00876500" w:rsidRPr="003709BD" w:rsidRDefault="00876500" w:rsidP="00876500">
      <w:pPr>
        <w:ind w:firstLine="709"/>
        <w:contextualSpacing/>
        <w:jc w:val="both"/>
      </w:pPr>
      <w:r w:rsidRPr="003709BD">
        <w:t>Совершение отдельных контрольных действий при проведении выездной проверки в отношении контролируемых лиц, отнесенных к определенным категориям риска причинения вреда (ущерба) охраняемым законом ценностям в сокращенном объеме, не предусматривается.</w:t>
      </w:r>
    </w:p>
    <w:p w:rsidR="00876500" w:rsidRPr="003709BD" w:rsidRDefault="00876500" w:rsidP="00876500">
      <w:pPr>
        <w:ind w:firstLine="709"/>
        <w:contextualSpacing/>
        <w:jc w:val="both"/>
      </w:pPr>
      <w:r w:rsidRPr="003709BD">
        <w:lastRenderedPageBreak/>
        <w:t>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w:t>
      </w:r>
    </w:p>
    <w:p w:rsidR="00876500" w:rsidRPr="003709BD" w:rsidRDefault="00876500" w:rsidP="00876500">
      <w:pPr>
        <w:ind w:firstLine="709"/>
        <w:contextualSpacing/>
        <w:jc w:val="both"/>
        <w:rPr>
          <w:i/>
        </w:rPr>
      </w:pPr>
      <w:r w:rsidRPr="003709BD">
        <w:t>Срок проведения выездной проверки не может превышать 10 рабочих дней. В отношении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876500" w:rsidRPr="003709BD" w:rsidRDefault="00876500" w:rsidP="00876500">
      <w:pPr>
        <w:ind w:firstLine="709"/>
        <w:contextualSpacing/>
        <w:jc w:val="both"/>
      </w:pPr>
      <w:r w:rsidRPr="003709BD">
        <w:t>Сроки проведения выездной проверки устанавливаются в пределах сроков,</w:t>
      </w:r>
      <w:r w:rsidR="009674FF">
        <w:t xml:space="preserve"> установленных ч. 7 ст. 73 ФЗ №</w:t>
      </w:r>
      <w:r w:rsidRPr="003709BD">
        <w:t>248-ФЗ.</w:t>
      </w:r>
    </w:p>
    <w:p w:rsidR="00876500" w:rsidRPr="003709BD" w:rsidRDefault="00876500" w:rsidP="00876500">
      <w:pPr>
        <w:ind w:firstLine="709"/>
        <w:contextualSpacing/>
        <w:jc w:val="both"/>
        <w:rPr>
          <w:i/>
        </w:rPr>
      </w:pPr>
      <w:r w:rsidRPr="003709BD">
        <w:t>В ходе выездной проверки могут совершаться следующие действия:</w:t>
      </w:r>
    </w:p>
    <w:p w:rsidR="00876500" w:rsidRPr="003709BD" w:rsidRDefault="00876500" w:rsidP="00876500">
      <w:pPr>
        <w:ind w:firstLine="709"/>
        <w:contextualSpacing/>
        <w:jc w:val="both"/>
      </w:pPr>
      <w:r w:rsidRPr="003709BD">
        <w:t>а) осмотр;</w:t>
      </w:r>
    </w:p>
    <w:p w:rsidR="00876500" w:rsidRPr="003709BD" w:rsidRDefault="00876500" w:rsidP="00876500">
      <w:pPr>
        <w:ind w:firstLine="709"/>
        <w:contextualSpacing/>
        <w:jc w:val="both"/>
      </w:pPr>
      <w:r w:rsidRPr="003709BD">
        <w:t>б) опрос;</w:t>
      </w:r>
    </w:p>
    <w:p w:rsidR="00876500" w:rsidRPr="003709BD" w:rsidRDefault="00876500" w:rsidP="00876500">
      <w:pPr>
        <w:ind w:firstLine="709"/>
        <w:contextualSpacing/>
        <w:jc w:val="both"/>
      </w:pPr>
      <w:r w:rsidRPr="003709BD">
        <w:t>в) получение письменных объяснений;</w:t>
      </w:r>
    </w:p>
    <w:p w:rsidR="00876500" w:rsidRPr="003709BD" w:rsidRDefault="00876500" w:rsidP="00876500">
      <w:pPr>
        <w:ind w:firstLine="709"/>
        <w:contextualSpacing/>
        <w:jc w:val="both"/>
      </w:pPr>
      <w:r w:rsidRPr="003709BD">
        <w:t>г) истребование документов;</w:t>
      </w:r>
    </w:p>
    <w:p w:rsidR="00876500" w:rsidRPr="003709BD" w:rsidRDefault="00876500" w:rsidP="00876500">
      <w:pPr>
        <w:ind w:firstLine="709"/>
        <w:contextualSpacing/>
        <w:jc w:val="both"/>
      </w:pPr>
      <w:r w:rsidRPr="003709BD">
        <w:t xml:space="preserve">д) инструментальное обследование; </w:t>
      </w:r>
    </w:p>
    <w:p w:rsidR="00876500" w:rsidRPr="003709BD" w:rsidRDefault="00876500" w:rsidP="00876500">
      <w:pPr>
        <w:ind w:firstLine="709"/>
        <w:contextualSpacing/>
        <w:jc w:val="both"/>
      </w:pPr>
      <w:r w:rsidRPr="003709BD">
        <w:t>е) экспертиза.</w:t>
      </w:r>
    </w:p>
    <w:p w:rsidR="00876500" w:rsidRPr="003709BD" w:rsidRDefault="00876500" w:rsidP="00876500">
      <w:pPr>
        <w:ind w:firstLine="709"/>
        <w:contextualSpacing/>
        <w:jc w:val="both"/>
      </w:pPr>
      <w:r w:rsidRPr="003709BD">
        <w:t>Проведение плановых проверок юридических лиц, индивидуальных предпринимателей в зависимости от присвоенной их деятельности категории риска осуществляется со следующей периодичностью:</w:t>
      </w:r>
    </w:p>
    <w:p w:rsidR="00876500" w:rsidRPr="003709BD" w:rsidRDefault="00876500" w:rsidP="00876500">
      <w:pPr>
        <w:ind w:firstLine="709"/>
        <w:contextualSpacing/>
        <w:jc w:val="both"/>
        <w:rPr>
          <w:i/>
        </w:rPr>
      </w:pPr>
      <w:r w:rsidRPr="003709BD">
        <w:t>1) для категории высокого риска одно из следующих контрольных (надзорных) мероприятий:</w:t>
      </w:r>
    </w:p>
    <w:p w:rsidR="00876500" w:rsidRPr="003709BD" w:rsidRDefault="00876500" w:rsidP="00876500">
      <w:pPr>
        <w:ind w:firstLine="709"/>
        <w:contextualSpacing/>
        <w:jc w:val="both"/>
      </w:pPr>
      <w:r w:rsidRPr="003709BD">
        <w:t>документарная проверка или выездная проверка– один раз в 2 года либо один обязательный профилактический визит в год;</w:t>
      </w:r>
    </w:p>
    <w:p w:rsidR="00876500" w:rsidRPr="003709BD" w:rsidRDefault="00876500" w:rsidP="00876500">
      <w:pPr>
        <w:ind w:firstLine="709"/>
        <w:contextualSpacing/>
        <w:jc w:val="both"/>
      </w:pPr>
      <w:r w:rsidRPr="003709BD">
        <w:t>2) для категории среднего риска одно из следующих контрольных (надзорных) мероприятий:</w:t>
      </w:r>
    </w:p>
    <w:p w:rsidR="00876500" w:rsidRPr="003709BD" w:rsidRDefault="00876500" w:rsidP="00876500">
      <w:pPr>
        <w:ind w:firstLine="709"/>
        <w:contextualSpacing/>
        <w:jc w:val="both"/>
      </w:pPr>
      <w:r w:rsidRPr="003709BD">
        <w:t>обязательный профилактический визит – периодичность указать в соответствии с правовыми актами Правительства Российской Федерации по соответствующему виду контроля.</w:t>
      </w:r>
    </w:p>
    <w:p w:rsidR="00876500" w:rsidRPr="003709BD" w:rsidRDefault="00876500" w:rsidP="00876500">
      <w:pPr>
        <w:ind w:firstLine="709"/>
        <w:contextualSpacing/>
        <w:jc w:val="both"/>
      </w:pPr>
      <w:r w:rsidRPr="003709BD">
        <w:t>3) для категории умеренного риска одно из следующих контрольных (надзорных) мероприятий:</w:t>
      </w:r>
    </w:p>
    <w:p w:rsidR="00876500" w:rsidRPr="003709BD" w:rsidRDefault="00876500" w:rsidP="00876500">
      <w:pPr>
        <w:ind w:firstLine="709"/>
        <w:contextualSpacing/>
        <w:jc w:val="both"/>
      </w:pPr>
      <w:r w:rsidRPr="003709BD">
        <w:t xml:space="preserve">обязательный профилактический визит – периодичность указать в соответствии с правовыми актами Правительства Российской Федерации по соответствующему виду контроля </w:t>
      </w:r>
      <w:r w:rsidR="009674FF">
        <w:t>(п. 3 ч. 2 ст. 25 ФЗ №</w:t>
      </w:r>
      <w:r w:rsidRPr="003709BD">
        <w:t>248-ФЗ).</w:t>
      </w:r>
    </w:p>
    <w:p w:rsidR="00876500" w:rsidRPr="003709BD" w:rsidRDefault="00876500" w:rsidP="00876500">
      <w:pPr>
        <w:ind w:firstLine="709"/>
        <w:contextualSpacing/>
        <w:jc w:val="both"/>
      </w:pPr>
      <w:r w:rsidRPr="003709BD">
        <w:t>В отношении юридических лиц, индивидуальных предпринимателей чья деятельность отнесена к категории низкого риска, плановые проверки не проводятся.</w:t>
      </w:r>
    </w:p>
    <w:p w:rsidR="00876500" w:rsidRPr="003709BD" w:rsidRDefault="00876500" w:rsidP="00876500">
      <w:pPr>
        <w:ind w:firstLine="709"/>
        <w:contextualSpacing/>
        <w:jc w:val="both"/>
      </w:pPr>
      <w:r w:rsidRPr="003709BD">
        <w:t>Основанием для включения в ежегодный план проведения контрольных (надзорных) мероприятий на очередной календарный год является истечение срока, указанного в данном пункте Положения, начиная с даты окончания проведения последнего планового контрольного (надзорного) мероприятия юридического лица, индивидуального предпринимателя, а если такие контрольные (надзорные) мероприятия ранее не проводились, – то с даты:</w:t>
      </w:r>
    </w:p>
    <w:p w:rsidR="00876500" w:rsidRPr="003709BD" w:rsidRDefault="00876500" w:rsidP="00876500">
      <w:pPr>
        <w:ind w:firstLine="709"/>
        <w:contextualSpacing/>
        <w:jc w:val="both"/>
      </w:pPr>
      <w:r w:rsidRPr="003709BD">
        <w:t>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службу уведомлением о начале осуществления указанной деятельности;</w:t>
      </w:r>
    </w:p>
    <w:p w:rsidR="00876500" w:rsidRPr="003709BD" w:rsidRDefault="00876500" w:rsidP="00876500">
      <w:pPr>
        <w:ind w:firstLine="709"/>
        <w:contextualSpacing/>
        <w:jc w:val="both"/>
      </w:pPr>
      <w:r w:rsidRPr="003709BD">
        <w:t>2) государственной регистрации юридического лица или гражданина в качестве индивидуального предпринимателя, за исключением случаев, предусмотренных подпунктами 1, 3 настоящего пункта;</w:t>
      </w:r>
    </w:p>
    <w:p w:rsidR="00876500" w:rsidRPr="003709BD" w:rsidRDefault="00876500" w:rsidP="00876500">
      <w:pPr>
        <w:ind w:firstLine="709"/>
        <w:contextualSpacing/>
        <w:jc w:val="both"/>
        <w:rPr>
          <w:rFonts w:eastAsia="Calibri"/>
        </w:rPr>
      </w:pPr>
      <w:r w:rsidRPr="003709BD">
        <w:t>3) присвоения объекту муниципального контроля категории высокого, среднего, умеренного риска.</w:t>
      </w:r>
    </w:p>
    <w:p w:rsidR="00876500" w:rsidRPr="003709BD" w:rsidRDefault="00876500" w:rsidP="00876500">
      <w:pPr>
        <w:ind w:firstLine="709"/>
        <w:contextualSpacing/>
        <w:jc w:val="both"/>
        <w:rPr>
          <w:rFonts w:eastAsia="Calibri"/>
        </w:rPr>
      </w:pPr>
      <w:r w:rsidRPr="003709BD">
        <w:rPr>
          <w:rFonts w:eastAsia="Calibri"/>
        </w:rPr>
        <w:lastRenderedPageBreak/>
        <w:t xml:space="preserve">Основанием для включения плановой проверки в ежегодный </w:t>
      </w:r>
      <w:r w:rsidRPr="003709BD">
        <w:t xml:space="preserve">план проведения контрольных (надзорных) мероприятий на очередной календарный год </w:t>
      </w:r>
      <w:r w:rsidRPr="003709BD">
        <w:rPr>
          <w:rFonts w:eastAsia="Calibri"/>
        </w:rPr>
        <w:t>является, в том числе истечение одного года со дня:</w:t>
      </w:r>
    </w:p>
    <w:p w:rsidR="00876500" w:rsidRPr="003709BD" w:rsidRDefault="00876500" w:rsidP="00876500">
      <w:pPr>
        <w:autoSpaceDE w:val="0"/>
        <w:ind w:firstLine="709"/>
        <w:jc w:val="both"/>
        <w:rPr>
          <w:rFonts w:eastAsia="Calibri"/>
        </w:rPr>
      </w:pPr>
      <w:r w:rsidRPr="003709BD">
        <w:rPr>
          <w:rFonts w:eastAsia="Calibri"/>
        </w:rP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876500" w:rsidRPr="003709BD" w:rsidRDefault="00876500" w:rsidP="00876500">
      <w:pPr>
        <w:autoSpaceDE w:val="0"/>
        <w:ind w:firstLine="709"/>
        <w:jc w:val="both"/>
      </w:pPr>
      <w:r w:rsidRPr="003709BD">
        <w:rPr>
          <w:rFonts w:eastAsia="Calibri"/>
        </w:rPr>
        <w:t>2) установления или изменения нормативов потребления коммунальных ресурсов (коммунальных услуг).</w:t>
      </w:r>
    </w:p>
    <w:p w:rsidR="00876500" w:rsidRPr="003709BD" w:rsidRDefault="00876500" w:rsidP="00876500">
      <w:pPr>
        <w:ind w:firstLine="709"/>
        <w:contextualSpacing/>
        <w:jc w:val="both"/>
      </w:pPr>
      <w:r w:rsidRPr="003709BD">
        <w:t>28. Внеплановые контрольные мероприятия проводятся при наличии оснований, предусмотренных пунктами 1, 3, 4, 5, 7, 8, 9 части 1 статьи 57 Федерального закона № 248-ФЗ.</w:t>
      </w:r>
    </w:p>
    <w:p w:rsidR="00876500" w:rsidRPr="003709BD" w:rsidRDefault="00876500" w:rsidP="00876500">
      <w:pPr>
        <w:ind w:firstLine="709"/>
        <w:contextualSpacing/>
        <w:jc w:val="both"/>
      </w:pPr>
      <w:r w:rsidRPr="003709BD">
        <w:t>Перечень внеплановых контрольных мероприятий и допустимых контрольных действий в составе каждого контрольного мероприятия:</w:t>
      </w:r>
    </w:p>
    <w:p w:rsidR="00876500" w:rsidRPr="003709BD" w:rsidRDefault="00876500" w:rsidP="00876500">
      <w:pPr>
        <w:ind w:firstLine="709"/>
        <w:contextualSpacing/>
        <w:jc w:val="both"/>
      </w:pPr>
      <w:r w:rsidRPr="003709BD">
        <w:t>1. Инспекционный визит.</w:t>
      </w:r>
    </w:p>
    <w:p w:rsidR="00876500" w:rsidRPr="003709BD" w:rsidRDefault="00876500" w:rsidP="00876500">
      <w:pPr>
        <w:ind w:firstLine="709"/>
        <w:contextualSpacing/>
        <w:jc w:val="both"/>
      </w:pPr>
      <w:r w:rsidRPr="003709BD">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76500" w:rsidRPr="003709BD" w:rsidRDefault="00876500" w:rsidP="00876500">
      <w:pPr>
        <w:ind w:firstLine="709"/>
        <w:contextualSpacing/>
        <w:jc w:val="both"/>
      </w:pPr>
      <w:r w:rsidRPr="003709BD">
        <w:t>Инспекционный визит проводится без предварительного уведомления контролируемого лица.</w:t>
      </w:r>
    </w:p>
    <w:p w:rsidR="00876500" w:rsidRPr="003709BD" w:rsidRDefault="00876500" w:rsidP="00876500">
      <w:pPr>
        <w:ind w:firstLine="709"/>
        <w:contextualSpacing/>
        <w:jc w:val="both"/>
      </w:pPr>
      <w:r w:rsidRPr="003709BD">
        <w:t>Инспекционный визит, указанный в абзаце третьем настоящего пункта,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876500" w:rsidRPr="003709BD" w:rsidRDefault="00876500" w:rsidP="00876500">
      <w:pPr>
        <w:ind w:firstLine="709"/>
        <w:contextualSpacing/>
        <w:jc w:val="both"/>
      </w:pPr>
      <w:r w:rsidRPr="003709BD">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876500" w:rsidRPr="003709BD" w:rsidRDefault="00876500" w:rsidP="00876500">
      <w:pPr>
        <w:ind w:firstLine="709"/>
        <w:contextualSpacing/>
        <w:jc w:val="both"/>
      </w:pPr>
      <w:r w:rsidRPr="003709BD">
        <w:t>В ходе инспекционного визита могут совершаться следующие действия:</w:t>
      </w:r>
    </w:p>
    <w:p w:rsidR="00876500" w:rsidRPr="003709BD" w:rsidRDefault="00876500" w:rsidP="00876500">
      <w:pPr>
        <w:ind w:firstLine="709"/>
        <w:contextualSpacing/>
        <w:jc w:val="both"/>
      </w:pPr>
      <w:r w:rsidRPr="003709BD">
        <w:t>а) осмотр;</w:t>
      </w:r>
    </w:p>
    <w:p w:rsidR="00876500" w:rsidRPr="003709BD" w:rsidRDefault="00876500" w:rsidP="00876500">
      <w:pPr>
        <w:ind w:firstLine="709"/>
        <w:contextualSpacing/>
        <w:jc w:val="both"/>
      </w:pPr>
      <w:r w:rsidRPr="003709BD">
        <w:t>б) опрос;</w:t>
      </w:r>
    </w:p>
    <w:p w:rsidR="00876500" w:rsidRPr="003709BD" w:rsidRDefault="00876500" w:rsidP="00876500">
      <w:pPr>
        <w:ind w:firstLine="709"/>
        <w:contextualSpacing/>
        <w:jc w:val="both"/>
      </w:pPr>
      <w:r w:rsidRPr="003709BD">
        <w:t>в) получение письменных объяснений;</w:t>
      </w:r>
    </w:p>
    <w:p w:rsidR="00876500" w:rsidRPr="003709BD" w:rsidRDefault="00876500" w:rsidP="00876500">
      <w:pPr>
        <w:ind w:firstLine="709"/>
        <w:contextualSpacing/>
        <w:jc w:val="both"/>
      </w:pPr>
      <w:r w:rsidRPr="003709BD">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76500" w:rsidRPr="003709BD" w:rsidRDefault="00876500" w:rsidP="00876500">
      <w:pPr>
        <w:ind w:firstLine="709"/>
        <w:contextualSpacing/>
        <w:jc w:val="both"/>
      </w:pPr>
      <w:r w:rsidRPr="003709BD">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rsidR="00876500" w:rsidRPr="003709BD" w:rsidRDefault="00876500" w:rsidP="00876500">
      <w:pPr>
        <w:ind w:firstLine="709"/>
        <w:contextualSpacing/>
        <w:jc w:val="both"/>
      </w:pPr>
      <w:r w:rsidRPr="003709BD">
        <w:t>2. Документарная проверка.</w:t>
      </w:r>
    </w:p>
    <w:p w:rsidR="00876500" w:rsidRPr="003709BD" w:rsidRDefault="00876500" w:rsidP="00876500">
      <w:pPr>
        <w:ind w:firstLine="709"/>
        <w:contextualSpacing/>
        <w:jc w:val="both"/>
      </w:pPr>
      <w:r w:rsidRPr="003709BD">
        <w:t>В ходе документарной проверки могут совершаться следующие действия:</w:t>
      </w:r>
    </w:p>
    <w:p w:rsidR="00876500" w:rsidRPr="003709BD" w:rsidRDefault="00876500" w:rsidP="00876500">
      <w:pPr>
        <w:ind w:firstLine="709"/>
        <w:contextualSpacing/>
        <w:jc w:val="both"/>
      </w:pPr>
      <w:r w:rsidRPr="003709BD">
        <w:t>а) получение письменных объяснений;</w:t>
      </w:r>
    </w:p>
    <w:p w:rsidR="00876500" w:rsidRPr="003709BD" w:rsidRDefault="00876500" w:rsidP="00876500">
      <w:pPr>
        <w:ind w:firstLine="709"/>
        <w:contextualSpacing/>
        <w:jc w:val="both"/>
      </w:pPr>
      <w:r w:rsidRPr="003709BD">
        <w:t>б) истребование документов;</w:t>
      </w:r>
    </w:p>
    <w:p w:rsidR="00876500" w:rsidRPr="003709BD" w:rsidRDefault="00876500" w:rsidP="00876500">
      <w:pPr>
        <w:ind w:firstLine="709"/>
        <w:contextualSpacing/>
        <w:jc w:val="both"/>
      </w:pPr>
      <w:r w:rsidRPr="003709BD">
        <w:t>в) экспертиза.</w:t>
      </w:r>
    </w:p>
    <w:p w:rsidR="00876500" w:rsidRPr="003709BD" w:rsidRDefault="00876500" w:rsidP="00876500">
      <w:pPr>
        <w:ind w:firstLine="709"/>
        <w:contextualSpacing/>
        <w:jc w:val="both"/>
      </w:pPr>
      <w:r w:rsidRPr="003709BD">
        <w:t>3. Выездная проверка.</w:t>
      </w:r>
    </w:p>
    <w:p w:rsidR="00876500" w:rsidRPr="003709BD" w:rsidRDefault="00876500" w:rsidP="00876500">
      <w:pPr>
        <w:ind w:firstLine="709"/>
        <w:contextualSpacing/>
        <w:jc w:val="both"/>
      </w:pPr>
      <w:r w:rsidRPr="003709BD">
        <w:t>В ходе выездной проверки могут совершаться следующие действия:</w:t>
      </w:r>
    </w:p>
    <w:p w:rsidR="00876500" w:rsidRPr="003709BD" w:rsidRDefault="00876500" w:rsidP="00876500">
      <w:pPr>
        <w:ind w:firstLine="709"/>
        <w:contextualSpacing/>
        <w:jc w:val="both"/>
      </w:pPr>
      <w:r w:rsidRPr="003709BD">
        <w:t>а) осмотр;</w:t>
      </w:r>
    </w:p>
    <w:p w:rsidR="00876500" w:rsidRPr="003709BD" w:rsidRDefault="00876500" w:rsidP="00876500">
      <w:pPr>
        <w:ind w:firstLine="709"/>
        <w:contextualSpacing/>
        <w:jc w:val="both"/>
      </w:pPr>
      <w:r w:rsidRPr="003709BD">
        <w:t>б) опрос;</w:t>
      </w:r>
    </w:p>
    <w:p w:rsidR="00876500" w:rsidRPr="003709BD" w:rsidRDefault="00876500" w:rsidP="00876500">
      <w:pPr>
        <w:ind w:firstLine="709"/>
        <w:contextualSpacing/>
        <w:jc w:val="both"/>
      </w:pPr>
      <w:r w:rsidRPr="003709BD">
        <w:t>в) получение письменных объяснений;</w:t>
      </w:r>
    </w:p>
    <w:p w:rsidR="00876500" w:rsidRPr="003709BD" w:rsidRDefault="00876500" w:rsidP="00876500">
      <w:pPr>
        <w:ind w:firstLine="709"/>
        <w:contextualSpacing/>
        <w:jc w:val="both"/>
      </w:pPr>
      <w:r w:rsidRPr="003709BD">
        <w:t>г) истребование документов;</w:t>
      </w:r>
    </w:p>
    <w:p w:rsidR="00876500" w:rsidRPr="003709BD" w:rsidRDefault="00876500" w:rsidP="00876500">
      <w:pPr>
        <w:ind w:firstLine="709"/>
        <w:contextualSpacing/>
        <w:jc w:val="both"/>
      </w:pPr>
      <w:r w:rsidRPr="003709BD">
        <w:t>д) инструментальное обследование;</w:t>
      </w:r>
    </w:p>
    <w:p w:rsidR="00876500" w:rsidRPr="003709BD" w:rsidRDefault="00876500" w:rsidP="00876500">
      <w:pPr>
        <w:ind w:firstLine="709"/>
        <w:contextualSpacing/>
        <w:jc w:val="both"/>
      </w:pPr>
      <w:r w:rsidRPr="003709BD">
        <w:t xml:space="preserve">е) экспертиза. </w:t>
      </w:r>
    </w:p>
    <w:p w:rsidR="00876500" w:rsidRPr="003709BD" w:rsidRDefault="00876500" w:rsidP="00876500">
      <w:pPr>
        <w:ind w:firstLine="709"/>
        <w:contextualSpacing/>
        <w:jc w:val="both"/>
      </w:pPr>
      <w:r w:rsidRPr="003709BD">
        <w:t>4. Наблюдение за соблюдением обязательных требований (мониторинг безопасности).</w:t>
      </w:r>
    </w:p>
    <w:p w:rsidR="00876500" w:rsidRPr="003709BD" w:rsidRDefault="00876500" w:rsidP="00876500">
      <w:pPr>
        <w:ind w:firstLine="709"/>
        <w:contextualSpacing/>
        <w:jc w:val="both"/>
      </w:pPr>
      <w:r w:rsidRPr="003709BD">
        <w:t>5. Выездное обследование.</w:t>
      </w:r>
    </w:p>
    <w:p w:rsidR="00876500" w:rsidRPr="003709BD" w:rsidRDefault="00876500" w:rsidP="00876500">
      <w:pPr>
        <w:ind w:firstLine="709"/>
        <w:contextualSpacing/>
        <w:jc w:val="both"/>
      </w:pPr>
      <w:r w:rsidRPr="003709BD">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876500" w:rsidRPr="003709BD" w:rsidRDefault="00876500" w:rsidP="00876500">
      <w:pPr>
        <w:ind w:firstLine="709"/>
        <w:contextualSpacing/>
        <w:jc w:val="both"/>
      </w:pPr>
      <w:r w:rsidRPr="003709BD">
        <w:t>В ходе выездного обследования могут совершаться следующие действия:</w:t>
      </w:r>
    </w:p>
    <w:p w:rsidR="00876500" w:rsidRPr="003709BD" w:rsidRDefault="00876500" w:rsidP="00876500">
      <w:pPr>
        <w:ind w:firstLine="709"/>
        <w:contextualSpacing/>
        <w:jc w:val="both"/>
      </w:pPr>
      <w:r w:rsidRPr="003709BD">
        <w:lastRenderedPageBreak/>
        <w:t>а) осмотр;</w:t>
      </w:r>
    </w:p>
    <w:p w:rsidR="00876500" w:rsidRPr="003709BD" w:rsidRDefault="00876500" w:rsidP="00876500">
      <w:pPr>
        <w:ind w:firstLine="709"/>
        <w:contextualSpacing/>
        <w:jc w:val="both"/>
      </w:pPr>
      <w:r w:rsidRPr="003709BD">
        <w:t xml:space="preserve">б) инструментальное обследование (с применением видеозаписи); </w:t>
      </w:r>
    </w:p>
    <w:p w:rsidR="00876500" w:rsidRPr="003709BD" w:rsidRDefault="00876500" w:rsidP="00876500">
      <w:pPr>
        <w:ind w:firstLine="709"/>
        <w:contextualSpacing/>
        <w:jc w:val="both"/>
      </w:pPr>
      <w:r w:rsidRPr="003709BD">
        <w:t>в) экспертиза.</w:t>
      </w:r>
    </w:p>
    <w:p w:rsidR="00876500" w:rsidRPr="003709BD" w:rsidRDefault="00876500" w:rsidP="00876500">
      <w:pPr>
        <w:ind w:firstLine="709"/>
        <w:contextualSpacing/>
        <w:jc w:val="both"/>
      </w:pPr>
      <w:r w:rsidRPr="003709BD">
        <w:t>Выездное обследование может проводиться Инспектором</w:t>
      </w:r>
      <w:r w:rsidR="001C1D72">
        <w:t xml:space="preserve"> </w:t>
      </w:r>
      <w:r w:rsidRPr="003709BD">
        <w:t>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876500" w:rsidRPr="003709BD" w:rsidRDefault="009674FF" w:rsidP="005E2FD5">
      <w:pPr>
        <w:jc w:val="both"/>
      </w:pPr>
      <w:r>
        <w:t xml:space="preserve">         </w:t>
      </w:r>
      <w:r w:rsidR="00876500" w:rsidRPr="003709BD">
        <w:t xml:space="preserve">29. Случаи, при наступлении которых индивидуальный предприниматель, гражданин, являющиеся контролируемыми лицами, вправе представить в </w:t>
      </w:r>
      <w:r w:rsidR="005E2FD5" w:rsidRPr="003709BD">
        <w:t xml:space="preserve">администрацию сельсовета </w:t>
      </w:r>
      <w:r w:rsidR="00876500" w:rsidRPr="003709BD">
        <w:t>информацию о невозможности присутствия при проведении контрольного мероприятия:</w:t>
      </w:r>
    </w:p>
    <w:p w:rsidR="00876500" w:rsidRPr="003709BD" w:rsidRDefault="00876500" w:rsidP="00876500">
      <w:pPr>
        <w:ind w:firstLine="709"/>
        <w:contextualSpacing/>
        <w:jc w:val="both"/>
      </w:pPr>
      <w:r w:rsidRPr="003709BD">
        <w:t>1) болезнь;</w:t>
      </w:r>
    </w:p>
    <w:p w:rsidR="00876500" w:rsidRPr="003709BD" w:rsidRDefault="00876500" w:rsidP="00876500">
      <w:pPr>
        <w:ind w:firstLine="709"/>
        <w:contextualSpacing/>
        <w:jc w:val="both"/>
      </w:pPr>
      <w:r w:rsidRPr="003709BD">
        <w:t>2) нахождение за пределами Российской Федерации;</w:t>
      </w:r>
    </w:p>
    <w:p w:rsidR="00876500" w:rsidRPr="003709BD" w:rsidRDefault="00876500" w:rsidP="00876500">
      <w:pPr>
        <w:ind w:firstLine="709"/>
        <w:contextualSpacing/>
        <w:jc w:val="both"/>
      </w:pPr>
      <w:r w:rsidRPr="003709BD">
        <w:t>3) административный арест;</w:t>
      </w:r>
    </w:p>
    <w:p w:rsidR="00876500" w:rsidRPr="003709BD" w:rsidRDefault="00876500" w:rsidP="00876500">
      <w:pPr>
        <w:ind w:firstLine="709"/>
        <w:contextualSpacing/>
        <w:jc w:val="both"/>
      </w:pPr>
      <w:r w:rsidRPr="003709BD">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876500" w:rsidRPr="003709BD" w:rsidRDefault="00876500" w:rsidP="00876500">
      <w:pPr>
        <w:ind w:firstLine="709"/>
        <w:contextualSpacing/>
        <w:jc w:val="both"/>
      </w:pPr>
      <w:r w:rsidRPr="003709BD">
        <w:t>30. Для фиксации Инспектор</w:t>
      </w:r>
      <w:r w:rsidR="00B45F58" w:rsidRPr="003709BD">
        <w:t>ом</w:t>
      </w:r>
      <w:r w:rsidRPr="003709BD">
        <w:t>,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876500" w:rsidRPr="003709BD" w:rsidRDefault="00876500" w:rsidP="00876500">
      <w:pPr>
        <w:ind w:firstLine="709"/>
        <w:contextualSpacing/>
        <w:jc w:val="both"/>
      </w:pPr>
      <w:r w:rsidRPr="003709BD">
        <w:t>1) сведений, отнесенных законодательством Российск</w:t>
      </w:r>
      <w:r w:rsidR="001C1D72">
        <w:t xml:space="preserve">ой Федерации                  к </w:t>
      </w:r>
      <w:r w:rsidRPr="003709BD">
        <w:t>государственной тайне;</w:t>
      </w:r>
    </w:p>
    <w:p w:rsidR="00876500" w:rsidRPr="003709BD" w:rsidRDefault="00876500" w:rsidP="00876500">
      <w:pPr>
        <w:ind w:firstLine="709"/>
        <w:contextualSpacing/>
        <w:jc w:val="both"/>
      </w:pPr>
      <w:r w:rsidRPr="003709BD">
        <w:t>2) объектов, которые законодательством Российской Федерации отнесены к режимным и особо важным объектам.</w:t>
      </w:r>
    </w:p>
    <w:p w:rsidR="00876500" w:rsidRPr="003709BD" w:rsidRDefault="00876500" w:rsidP="00876500">
      <w:pPr>
        <w:ind w:firstLine="709"/>
        <w:contextualSpacing/>
        <w:jc w:val="both"/>
      </w:pPr>
      <w:r w:rsidRPr="003709BD">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w:t>
      </w:r>
      <w:r w:rsidR="00B45F58" w:rsidRPr="003709BD">
        <w:t>о</w:t>
      </w:r>
      <w:r w:rsidRPr="003709BD">
        <w:t>м самостоятельно. В обязательном порядке фотосъемка или видеозапись доказательств нарушений обязательных требований осуществляется в следующих случаях:</w:t>
      </w:r>
    </w:p>
    <w:p w:rsidR="00876500" w:rsidRPr="003709BD" w:rsidRDefault="00876500" w:rsidP="00876500">
      <w:pPr>
        <w:ind w:firstLine="709"/>
        <w:contextualSpacing/>
        <w:jc w:val="both"/>
      </w:pPr>
      <w:r w:rsidRPr="003709BD">
        <w:t>при проведении выездной проверки в отсутствие контролируемого лица;</w:t>
      </w:r>
    </w:p>
    <w:p w:rsidR="00876500" w:rsidRPr="003709BD" w:rsidRDefault="00876500" w:rsidP="00876500">
      <w:pPr>
        <w:ind w:firstLine="709"/>
        <w:contextualSpacing/>
        <w:jc w:val="both"/>
      </w:pPr>
      <w:r w:rsidRPr="003709BD">
        <w:t>при проведении выездной проверки, в ходе которой осуществлялись препятствия в ее проведении и совершении контрольных действий.</w:t>
      </w:r>
    </w:p>
    <w:p w:rsidR="00876500" w:rsidRPr="003709BD" w:rsidRDefault="00876500" w:rsidP="00876500">
      <w:pPr>
        <w:ind w:firstLine="709"/>
        <w:contextualSpacing/>
        <w:jc w:val="both"/>
      </w:pPr>
      <w:r w:rsidRPr="003709BD">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мероприятия.</w:t>
      </w:r>
    </w:p>
    <w:p w:rsidR="00876500" w:rsidRPr="003709BD" w:rsidRDefault="00876500" w:rsidP="00876500">
      <w:pPr>
        <w:ind w:firstLine="709"/>
        <w:contextualSpacing/>
        <w:jc w:val="both"/>
      </w:pPr>
      <w:r w:rsidRPr="003709BD">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876500" w:rsidRPr="003709BD" w:rsidRDefault="00876500" w:rsidP="00876500">
      <w:pPr>
        <w:ind w:firstLine="709"/>
        <w:contextualSpacing/>
        <w:jc w:val="both"/>
      </w:pPr>
      <w:r w:rsidRPr="003709BD">
        <w:t>Результаты проведения фотосъемки, аудио- и видеозаписи являются приложением к акту контрольного мероприятия.</w:t>
      </w:r>
    </w:p>
    <w:p w:rsidR="00876500" w:rsidRPr="003709BD" w:rsidRDefault="00876500" w:rsidP="00876500">
      <w:pPr>
        <w:ind w:firstLine="709"/>
        <w:contextualSpacing/>
        <w:jc w:val="both"/>
      </w:pPr>
      <w:r w:rsidRPr="003709BD">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76500" w:rsidRPr="003709BD" w:rsidRDefault="00876500" w:rsidP="00876500">
      <w:pPr>
        <w:ind w:firstLine="709"/>
        <w:contextualSpacing/>
        <w:jc w:val="both"/>
      </w:pPr>
      <w:r w:rsidRPr="003709BD">
        <w:t>31. Результаты контрольного мероприятия оформляются в порядке, установленном Федеральным законом № 248-ФЗ.</w:t>
      </w:r>
    </w:p>
    <w:p w:rsidR="00876500" w:rsidRPr="003709BD" w:rsidRDefault="009674FF" w:rsidP="00B45F58">
      <w:pPr>
        <w:jc w:val="both"/>
      </w:pPr>
      <w:r>
        <w:t xml:space="preserve">            </w:t>
      </w:r>
      <w:r w:rsidR="00876500" w:rsidRPr="003709BD">
        <w:t xml:space="preserve">32. </w:t>
      </w:r>
      <w:r w:rsidR="00876500" w:rsidRPr="003709BD">
        <w:rPr>
          <w:iCs/>
        </w:rPr>
        <w:t xml:space="preserve">В случае выявления при проведении контрольного мероприятия нарушений обязательных требований контролируемым лицом </w:t>
      </w:r>
      <w:r w:rsidR="00B45F58" w:rsidRPr="003709BD">
        <w:t xml:space="preserve">администрация сельсовета </w:t>
      </w:r>
      <w:r w:rsidR="00876500" w:rsidRPr="003709BD">
        <w:rPr>
          <w:iCs/>
        </w:rPr>
        <w:t xml:space="preserve">в пределах </w:t>
      </w:r>
      <w:r w:rsidR="00876500" w:rsidRPr="003709BD">
        <w:rPr>
          <w:iCs/>
        </w:rPr>
        <w:lastRenderedPageBreak/>
        <w:t xml:space="preserve">полномочий, предусмотренных законодательством Российской Федерации, обязана предпринять меры, предусмотренные частью 2 статьи 90 Федерального закона № 248-ФЗ. </w:t>
      </w:r>
    </w:p>
    <w:p w:rsidR="00876500" w:rsidRPr="003709BD" w:rsidRDefault="00876500" w:rsidP="00876500">
      <w:pPr>
        <w:ind w:firstLine="709"/>
        <w:contextualSpacing/>
        <w:jc w:val="both"/>
      </w:pPr>
      <w:r w:rsidRPr="003709BD">
        <w:t xml:space="preserve">33.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 248-ФЗ, не принимаются (в части административных правонарушений). </w:t>
      </w:r>
    </w:p>
    <w:p w:rsidR="00876500" w:rsidRPr="003709BD" w:rsidRDefault="009674FF" w:rsidP="00B45F58">
      <w:pPr>
        <w:jc w:val="both"/>
      </w:pPr>
      <w:r>
        <w:t xml:space="preserve">          </w:t>
      </w:r>
      <w:r w:rsidR="00876500" w:rsidRPr="003709BD">
        <w:t xml:space="preserve">34. </w:t>
      </w:r>
      <w:r w:rsidR="00B45F58" w:rsidRPr="003709BD">
        <w:t xml:space="preserve">Администрации сельсовета </w:t>
      </w:r>
      <w:r w:rsidR="00876500" w:rsidRPr="003709BD">
        <w:t>осуществляет контроль за исполнением предписаний, иных принятых решений в рамках муниципального контроля.</w:t>
      </w:r>
    </w:p>
    <w:p w:rsidR="00876500" w:rsidRPr="003709BD" w:rsidRDefault="00876500" w:rsidP="00B45F58">
      <w:pPr>
        <w:jc w:val="both"/>
      </w:pPr>
      <w:r w:rsidRPr="003709BD">
        <w:t xml:space="preserve">Оценка исполнения контролируемым лицом решений, принятых в соответствии с п. 33 настоящего Положения осуществляется </w:t>
      </w:r>
      <w:r w:rsidR="00B45F58" w:rsidRPr="003709BD">
        <w:t xml:space="preserve">администрацией сельсовета </w:t>
      </w:r>
      <w:r w:rsidRPr="003709BD">
        <w:t xml:space="preserve">в порядке, установленном Федеральным законом № 248-ФЗ. </w:t>
      </w:r>
    </w:p>
    <w:p w:rsidR="00876500" w:rsidRPr="003709BD" w:rsidRDefault="00876500" w:rsidP="00876500">
      <w:pPr>
        <w:contextualSpacing/>
        <w:jc w:val="both"/>
      </w:pPr>
    </w:p>
    <w:p w:rsidR="00B45F58" w:rsidRPr="003709BD" w:rsidRDefault="00876500" w:rsidP="00B45F58">
      <w:pPr>
        <w:pStyle w:val="ab"/>
        <w:numPr>
          <w:ilvl w:val="0"/>
          <w:numId w:val="13"/>
        </w:numPr>
        <w:ind w:left="0" w:firstLine="0"/>
        <w:jc w:val="center"/>
      </w:pPr>
      <w:r w:rsidRPr="003709BD">
        <w:rPr>
          <w:b/>
          <w:bCs/>
        </w:rPr>
        <w:t xml:space="preserve">Обжалование решений </w:t>
      </w:r>
      <w:r w:rsidR="00B45F58" w:rsidRPr="003709BD">
        <w:rPr>
          <w:b/>
        </w:rPr>
        <w:t>администрации сельсовета</w:t>
      </w:r>
      <w:r w:rsidRPr="003709BD">
        <w:rPr>
          <w:b/>
          <w:bCs/>
        </w:rPr>
        <w:t xml:space="preserve">, действий (бездействия) должностных лиц </w:t>
      </w:r>
      <w:r w:rsidR="00B45F58" w:rsidRPr="003709BD">
        <w:rPr>
          <w:b/>
        </w:rPr>
        <w:t>администрации сельсовета</w:t>
      </w:r>
    </w:p>
    <w:p w:rsidR="00876500" w:rsidRPr="003709BD" w:rsidRDefault="00876500" w:rsidP="00876500">
      <w:pPr>
        <w:autoSpaceDE w:val="0"/>
        <w:jc w:val="center"/>
        <w:outlineLvl w:val="0"/>
      </w:pPr>
    </w:p>
    <w:p w:rsidR="00876500" w:rsidRPr="003709BD" w:rsidRDefault="00876500" w:rsidP="00876500">
      <w:pPr>
        <w:ind w:firstLine="709"/>
        <w:contextualSpacing/>
        <w:jc w:val="both"/>
        <w:rPr>
          <w:i/>
        </w:rPr>
      </w:pPr>
      <w:r w:rsidRPr="003709BD">
        <w:t>35.</w:t>
      </w:r>
      <w:r w:rsidR="009674FF">
        <w:t xml:space="preserve"> </w:t>
      </w:r>
      <w:r w:rsidRPr="003709BD">
        <w:rPr>
          <w:rFonts w:eastAsia="Calibri"/>
          <w:lang w:eastAsia="en-US"/>
        </w:rPr>
        <w:t>Досудебный порядок подачи жалоб при осуществлении муниципального контроля не применяется.</w:t>
      </w:r>
    </w:p>
    <w:p w:rsidR="00B45F58" w:rsidRPr="003709BD" w:rsidRDefault="00B45F58" w:rsidP="00B45F58">
      <w:pPr>
        <w:suppressAutoHyphens/>
        <w:autoSpaceDE w:val="0"/>
        <w:outlineLvl w:val="0"/>
        <w:rPr>
          <w:b/>
          <w:bCs/>
        </w:rPr>
      </w:pPr>
    </w:p>
    <w:p w:rsidR="00876500" w:rsidRPr="003709BD" w:rsidRDefault="00876500" w:rsidP="00196CBB">
      <w:pPr>
        <w:pStyle w:val="ab"/>
        <w:numPr>
          <w:ilvl w:val="0"/>
          <w:numId w:val="13"/>
        </w:numPr>
        <w:ind w:left="0" w:firstLine="0"/>
        <w:jc w:val="center"/>
        <w:rPr>
          <w:b/>
          <w:bCs/>
        </w:rPr>
      </w:pPr>
      <w:r w:rsidRPr="003709BD">
        <w:rPr>
          <w:b/>
          <w:bCs/>
        </w:rPr>
        <w:t xml:space="preserve">Оценка результативности и эффективности деятельности </w:t>
      </w:r>
      <w:r w:rsidR="00B45F58" w:rsidRPr="003709BD">
        <w:rPr>
          <w:b/>
        </w:rPr>
        <w:t xml:space="preserve">администрации сельсовета </w:t>
      </w:r>
      <w:r w:rsidRPr="003709BD">
        <w:rPr>
          <w:b/>
          <w:bCs/>
        </w:rPr>
        <w:t>при осуществлении муниципального контроля</w:t>
      </w:r>
    </w:p>
    <w:p w:rsidR="00876500" w:rsidRPr="003709BD" w:rsidRDefault="00876500" w:rsidP="00876500">
      <w:pPr>
        <w:autoSpaceDE w:val="0"/>
        <w:jc w:val="center"/>
        <w:outlineLvl w:val="0"/>
        <w:rPr>
          <w:b/>
          <w:bCs/>
        </w:rPr>
      </w:pPr>
    </w:p>
    <w:p w:rsidR="00876500" w:rsidRPr="003709BD" w:rsidRDefault="003709BD" w:rsidP="00196CBB">
      <w:pPr>
        <w:jc w:val="both"/>
      </w:pPr>
      <w:r w:rsidRPr="003709BD">
        <w:t xml:space="preserve">          </w:t>
      </w:r>
      <w:r w:rsidR="00876500" w:rsidRPr="003709BD">
        <w:t xml:space="preserve">36. Оценка результативности и эффективности деятельности </w:t>
      </w:r>
      <w:r w:rsidR="00196CBB" w:rsidRPr="003709BD">
        <w:t xml:space="preserve">администрации сельсовета </w:t>
      </w:r>
      <w:r w:rsidR="00876500" w:rsidRPr="003709BD">
        <w:t xml:space="preserve">и должностных лиц </w:t>
      </w:r>
      <w:r w:rsidR="00196CBB" w:rsidRPr="003709BD">
        <w:t xml:space="preserve">администрации сельсовета </w:t>
      </w:r>
      <w:r w:rsidR="00876500" w:rsidRPr="003709BD">
        <w:t xml:space="preserve">по муниципальному контролю осуществляется на основе системы показателей результативности и эффективности деятельности </w:t>
      </w:r>
      <w:r w:rsidR="00196CBB" w:rsidRPr="003709BD">
        <w:t>администрации сельсовета</w:t>
      </w:r>
      <w:r w:rsidR="00876500" w:rsidRPr="003709BD">
        <w:t>.</w:t>
      </w:r>
    </w:p>
    <w:p w:rsidR="00876500" w:rsidRPr="003709BD" w:rsidRDefault="009674FF" w:rsidP="00196CBB">
      <w:pPr>
        <w:jc w:val="both"/>
      </w:pPr>
      <w:r>
        <w:t xml:space="preserve">          </w:t>
      </w:r>
      <w:r w:rsidR="00876500" w:rsidRPr="003709BD">
        <w:t xml:space="preserve">В систему показателей результативности и эффективности деятельности </w:t>
      </w:r>
      <w:r w:rsidR="00196CBB" w:rsidRPr="003709BD">
        <w:t xml:space="preserve">администрации сельсовета </w:t>
      </w:r>
      <w:r w:rsidR="00876500" w:rsidRPr="003709BD">
        <w:t>при осуществлении муниципального контроля входят:</w:t>
      </w:r>
    </w:p>
    <w:p w:rsidR="00876500" w:rsidRPr="003709BD" w:rsidRDefault="00876500" w:rsidP="00196CBB">
      <w:pPr>
        <w:jc w:val="both"/>
      </w:pPr>
      <w:r w:rsidRPr="003709BD">
        <w:t xml:space="preserve">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должна обеспечить </w:t>
      </w:r>
      <w:r w:rsidR="00196CBB" w:rsidRPr="003709BD">
        <w:t>администрации сельсовета</w:t>
      </w:r>
      <w:r w:rsidRPr="003709BD">
        <w:t xml:space="preserve">; </w:t>
      </w:r>
    </w:p>
    <w:p w:rsidR="00876500" w:rsidRPr="003709BD" w:rsidRDefault="00876500" w:rsidP="00876500">
      <w:pPr>
        <w:pStyle w:val="af7"/>
        <w:ind w:firstLine="709"/>
        <w:jc w:val="both"/>
        <w:rPr>
          <w:i/>
          <w:iCs/>
        </w:rPr>
      </w:pPr>
      <w:r w:rsidRPr="003709BD">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w:t>
      </w:r>
      <w:r w:rsidR="00196CBB" w:rsidRPr="003709BD">
        <w:t xml:space="preserve"> а также уровень вмешательства </w:t>
      </w:r>
      <w:r w:rsidRPr="003709BD">
        <w:t>в деятельность контролируемых лиц.</w:t>
      </w:r>
    </w:p>
    <w:p w:rsidR="00876500" w:rsidRPr="003709BD" w:rsidRDefault="00196CBB" w:rsidP="00196CBB">
      <w:pPr>
        <w:jc w:val="both"/>
      </w:pPr>
      <w:r w:rsidRPr="003709BD">
        <w:t xml:space="preserve">          Администрации сельсовета </w:t>
      </w:r>
      <w:r w:rsidR="00876500" w:rsidRPr="003709BD">
        <w:t>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 а также подготовку предложений по результатам обобщения правоприменительной практики.</w:t>
      </w:r>
    </w:p>
    <w:p w:rsidR="00876500" w:rsidRPr="003709BD" w:rsidRDefault="00876500" w:rsidP="00196CBB">
      <w:pPr>
        <w:jc w:val="both"/>
      </w:pPr>
      <w:r w:rsidRPr="003709BD">
        <w:t xml:space="preserve">Перечень показателей результативности и эффективности деятельности </w:t>
      </w:r>
      <w:r w:rsidR="00196CBB" w:rsidRPr="003709BD">
        <w:t xml:space="preserve">администрации сельсовета </w:t>
      </w:r>
      <w:r w:rsidRPr="003709BD">
        <w:t>при осуществлении муниципального контроля установлен приложением № 4 к настоящему Положению.</w:t>
      </w:r>
    </w:p>
    <w:bookmarkEnd w:id="0"/>
    <w:p w:rsidR="00876500" w:rsidRPr="003709BD" w:rsidRDefault="00876500" w:rsidP="00876500">
      <w:pPr>
        <w:pStyle w:val="af7"/>
        <w:jc w:val="both"/>
      </w:pPr>
    </w:p>
    <w:p w:rsidR="00876500" w:rsidRDefault="00876500" w:rsidP="009674FF">
      <w:pPr>
        <w:numPr>
          <w:ilvl w:val="0"/>
          <w:numId w:val="13"/>
        </w:numPr>
        <w:suppressAutoHyphens/>
        <w:ind w:left="0" w:firstLine="0"/>
        <w:contextualSpacing/>
        <w:jc w:val="center"/>
        <w:rPr>
          <w:b/>
        </w:rPr>
      </w:pPr>
      <w:r w:rsidRPr="003709BD">
        <w:rPr>
          <w:b/>
        </w:rPr>
        <w:t xml:space="preserve">Заключительные положения </w:t>
      </w:r>
    </w:p>
    <w:p w:rsidR="009674FF" w:rsidRPr="009674FF" w:rsidRDefault="009674FF" w:rsidP="009674FF">
      <w:pPr>
        <w:suppressAutoHyphens/>
        <w:contextualSpacing/>
        <w:rPr>
          <w:b/>
        </w:rPr>
      </w:pPr>
    </w:p>
    <w:p w:rsidR="00876500" w:rsidRPr="003709BD" w:rsidRDefault="009674FF" w:rsidP="00876500">
      <w:pPr>
        <w:ind w:firstLine="709"/>
        <w:contextualSpacing/>
        <w:jc w:val="both"/>
      </w:pPr>
      <w:r>
        <w:lastRenderedPageBreak/>
        <w:t>37. До 31.12.</w:t>
      </w:r>
      <w:r w:rsidR="00876500" w:rsidRPr="003709BD">
        <w:t xml:space="preserve">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876500" w:rsidRPr="003709BD" w:rsidRDefault="00876500" w:rsidP="00876500">
      <w:pPr>
        <w:ind w:firstLine="709"/>
        <w:contextualSpacing/>
        <w:jc w:val="both"/>
      </w:pPr>
      <w:r w:rsidRPr="003709BD">
        <w:t>38. 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w:t>
      </w:r>
      <w:r w:rsidR="009674FF">
        <w:t>йской Федерации от 31.03.2021 №</w:t>
      </w:r>
      <w:r w:rsidRPr="003709BD">
        <w:t xml:space="preserve">151 «О типовых формах документов, используемых контрольным (надзорным) органом». Иные формы документов, предусмотренные Положением, утверждаются муниципальным правовым актом контрольного органа. </w:t>
      </w:r>
    </w:p>
    <w:p w:rsidR="00876500" w:rsidRPr="003709BD" w:rsidRDefault="00876500" w:rsidP="00876500">
      <w:pPr>
        <w:ind w:firstLine="851"/>
        <w:contextualSpacing/>
        <w:jc w:val="both"/>
      </w:pPr>
    </w:p>
    <w:p w:rsidR="00876500" w:rsidRPr="003709BD" w:rsidRDefault="00876500" w:rsidP="00876500">
      <w:pPr>
        <w:ind w:firstLine="851"/>
        <w:contextualSpacing/>
        <w:jc w:val="both"/>
      </w:pPr>
    </w:p>
    <w:p w:rsidR="00876500" w:rsidRPr="003709BD" w:rsidRDefault="00876500" w:rsidP="00876500">
      <w:pPr>
        <w:ind w:firstLine="851"/>
        <w:contextualSpacing/>
        <w:jc w:val="both"/>
      </w:pPr>
    </w:p>
    <w:p w:rsidR="00876500" w:rsidRPr="003709BD" w:rsidRDefault="00876500" w:rsidP="00876500">
      <w:pPr>
        <w:ind w:firstLine="851"/>
        <w:contextualSpacing/>
        <w:jc w:val="both"/>
      </w:pPr>
    </w:p>
    <w:p w:rsidR="00876500" w:rsidRPr="003709BD" w:rsidRDefault="00876500" w:rsidP="00876500">
      <w:pPr>
        <w:ind w:firstLine="851"/>
        <w:contextualSpacing/>
        <w:jc w:val="both"/>
      </w:pPr>
    </w:p>
    <w:p w:rsidR="00876500" w:rsidRPr="003709BD" w:rsidRDefault="00876500" w:rsidP="00876500">
      <w:pPr>
        <w:ind w:firstLine="851"/>
        <w:contextualSpacing/>
        <w:jc w:val="both"/>
      </w:pPr>
    </w:p>
    <w:p w:rsidR="00876500" w:rsidRPr="003709BD" w:rsidRDefault="00876500" w:rsidP="00876500">
      <w:pPr>
        <w:ind w:firstLine="851"/>
        <w:contextualSpacing/>
        <w:jc w:val="both"/>
      </w:pPr>
    </w:p>
    <w:p w:rsidR="00876500" w:rsidRPr="003709BD" w:rsidRDefault="00876500" w:rsidP="00876500">
      <w:pPr>
        <w:ind w:firstLine="851"/>
        <w:contextualSpacing/>
        <w:jc w:val="both"/>
      </w:pPr>
    </w:p>
    <w:p w:rsidR="00876500" w:rsidRPr="003709BD" w:rsidRDefault="00876500" w:rsidP="00876500">
      <w:pPr>
        <w:ind w:firstLine="851"/>
        <w:contextualSpacing/>
        <w:jc w:val="both"/>
      </w:pPr>
    </w:p>
    <w:p w:rsidR="00876500" w:rsidRPr="003709BD" w:rsidRDefault="00876500" w:rsidP="00876500">
      <w:pPr>
        <w:ind w:firstLine="851"/>
        <w:contextualSpacing/>
        <w:jc w:val="both"/>
      </w:pPr>
    </w:p>
    <w:p w:rsidR="00876500" w:rsidRPr="003709BD" w:rsidRDefault="00876500" w:rsidP="00876500">
      <w:pPr>
        <w:ind w:firstLine="851"/>
        <w:contextualSpacing/>
        <w:jc w:val="both"/>
      </w:pPr>
    </w:p>
    <w:p w:rsidR="00876500" w:rsidRPr="003709BD" w:rsidRDefault="00876500" w:rsidP="00876500">
      <w:pPr>
        <w:ind w:firstLine="851"/>
        <w:contextualSpacing/>
        <w:jc w:val="both"/>
      </w:pPr>
    </w:p>
    <w:p w:rsidR="00876500" w:rsidRPr="003709BD" w:rsidRDefault="00876500" w:rsidP="00876500">
      <w:pPr>
        <w:ind w:firstLine="851"/>
        <w:contextualSpacing/>
        <w:jc w:val="both"/>
      </w:pPr>
    </w:p>
    <w:p w:rsidR="00876500" w:rsidRPr="003709BD" w:rsidRDefault="00876500" w:rsidP="00876500">
      <w:pPr>
        <w:ind w:firstLine="851"/>
        <w:contextualSpacing/>
        <w:jc w:val="both"/>
      </w:pPr>
    </w:p>
    <w:p w:rsidR="00876500" w:rsidRPr="003709BD" w:rsidRDefault="00876500" w:rsidP="00876500">
      <w:pPr>
        <w:ind w:firstLine="851"/>
        <w:contextualSpacing/>
        <w:jc w:val="both"/>
      </w:pPr>
    </w:p>
    <w:p w:rsidR="00876500" w:rsidRPr="003709BD" w:rsidRDefault="00876500" w:rsidP="00876500">
      <w:pPr>
        <w:ind w:firstLine="851"/>
        <w:contextualSpacing/>
        <w:jc w:val="both"/>
      </w:pPr>
    </w:p>
    <w:p w:rsidR="009674FF" w:rsidRDefault="009674FF" w:rsidP="00876500">
      <w:pPr>
        <w:ind w:firstLine="709"/>
        <w:contextualSpacing/>
        <w:jc w:val="right"/>
      </w:pPr>
    </w:p>
    <w:p w:rsidR="009674FF" w:rsidRDefault="009674FF" w:rsidP="00876500">
      <w:pPr>
        <w:ind w:firstLine="709"/>
        <w:contextualSpacing/>
        <w:jc w:val="right"/>
      </w:pPr>
    </w:p>
    <w:p w:rsidR="009674FF" w:rsidRDefault="009674FF" w:rsidP="00876500">
      <w:pPr>
        <w:ind w:firstLine="709"/>
        <w:contextualSpacing/>
        <w:jc w:val="right"/>
      </w:pPr>
    </w:p>
    <w:p w:rsidR="009674FF" w:rsidRDefault="009674FF" w:rsidP="00876500">
      <w:pPr>
        <w:ind w:firstLine="709"/>
        <w:contextualSpacing/>
        <w:jc w:val="right"/>
      </w:pPr>
    </w:p>
    <w:p w:rsidR="009674FF" w:rsidRDefault="009674FF" w:rsidP="00876500">
      <w:pPr>
        <w:ind w:firstLine="709"/>
        <w:contextualSpacing/>
        <w:jc w:val="right"/>
      </w:pPr>
    </w:p>
    <w:p w:rsidR="009674FF" w:rsidRDefault="009674FF" w:rsidP="00876500">
      <w:pPr>
        <w:ind w:firstLine="709"/>
        <w:contextualSpacing/>
        <w:jc w:val="right"/>
      </w:pPr>
    </w:p>
    <w:p w:rsidR="009674FF" w:rsidRDefault="009674FF" w:rsidP="00876500">
      <w:pPr>
        <w:ind w:firstLine="709"/>
        <w:contextualSpacing/>
        <w:jc w:val="right"/>
      </w:pPr>
    </w:p>
    <w:p w:rsidR="009674FF" w:rsidRDefault="009674FF" w:rsidP="00876500">
      <w:pPr>
        <w:ind w:firstLine="709"/>
        <w:contextualSpacing/>
        <w:jc w:val="right"/>
      </w:pPr>
    </w:p>
    <w:p w:rsidR="009674FF" w:rsidRDefault="009674FF" w:rsidP="00876500">
      <w:pPr>
        <w:ind w:firstLine="709"/>
        <w:contextualSpacing/>
        <w:jc w:val="right"/>
      </w:pPr>
    </w:p>
    <w:p w:rsidR="009674FF" w:rsidRDefault="009674FF" w:rsidP="00876500">
      <w:pPr>
        <w:ind w:firstLine="709"/>
        <w:contextualSpacing/>
        <w:jc w:val="right"/>
      </w:pPr>
    </w:p>
    <w:p w:rsidR="009674FF" w:rsidRDefault="009674FF" w:rsidP="00876500">
      <w:pPr>
        <w:ind w:firstLine="709"/>
        <w:contextualSpacing/>
        <w:jc w:val="right"/>
      </w:pPr>
    </w:p>
    <w:p w:rsidR="009674FF" w:rsidRDefault="009674FF" w:rsidP="00876500">
      <w:pPr>
        <w:ind w:firstLine="709"/>
        <w:contextualSpacing/>
        <w:jc w:val="right"/>
      </w:pPr>
    </w:p>
    <w:p w:rsidR="009674FF" w:rsidRDefault="009674FF" w:rsidP="00876500">
      <w:pPr>
        <w:ind w:firstLine="709"/>
        <w:contextualSpacing/>
        <w:jc w:val="right"/>
      </w:pPr>
    </w:p>
    <w:p w:rsidR="009674FF" w:rsidRDefault="009674FF" w:rsidP="00876500">
      <w:pPr>
        <w:ind w:firstLine="709"/>
        <w:contextualSpacing/>
        <w:jc w:val="right"/>
      </w:pPr>
    </w:p>
    <w:p w:rsidR="009674FF" w:rsidRDefault="009674FF" w:rsidP="00876500">
      <w:pPr>
        <w:ind w:firstLine="709"/>
        <w:contextualSpacing/>
        <w:jc w:val="right"/>
      </w:pPr>
    </w:p>
    <w:p w:rsidR="009674FF" w:rsidRDefault="009674FF" w:rsidP="00876500">
      <w:pPr>
        <w:ind w:firstLine="709"/>
        <w:contextualSpacing/>
        <w:jc w:val="right"/>
      </w:pPr>
    </w:p>
    <w:p w:rsidR="009674FF" w:rsidRDefault="009674FF" w:rsidP="00876500">
      <w:pPr>
        <w:ind w:firstLine="709"/>
        <w:contextualSpacing/>
        <w:jc w:val="right"/>
      </w:pPr>
    </w:p>
    <w:p w:rsidR="009674FF" w:rsidRDefault="009674FF" w:rsidP="00876500">
      <w:pPr>
        <w:ind w:firstLine="709"/>
        <w:contextualSpacing/>
        <w:jc w:val="right"/>
      </w:pPr>
    </w:p>
    <w:p w:rsidR="009674FF" w:rsidRDefault="009674FF" w:rsidP="00876500">
      <w:pPr>
        <w:ind w:firstLine="709"/>
        <w:contextualSpacing/>
        <w:jc w:val="right"/>
      </w:pPr>
    </w:p>
    <w:p w:rsidR="009674FF" w:rsidRDefault="009674FF" w:rsidP="00876500">
      <w:pPr>
        <w:ind w:firstLine="709"/>
        <w:contextualSpacing/>
        <w:jc w:val="right"/>
      </w:pPr>
    </w:p>
    <w:p w:rsidR="009674FF" w:rsidRDefault="009674FF" w:rsidP="00876500">
      <w:pPr>
        <w:ind w:firstLine="709"/>
        <w:contextualSpacing/>
        <w:jc w:val="right"/>
      </w:pPr>
    </w:p>
    <w:p w:rsidR="009674FF" w:rsidRDefault="009674FF" w:rsidP="00876500">
      <w:pPr>
        <w:ind w:firstLine="709"/>
        <w:contextualSpacing/>
        <w:jc w:val="right"/>
      </w:pPr>
    </w:p>
    <w:p w:rsidR="009674FF" w:rsidRDefault="009674FF" w:rsidP="00876500">
      <w:pPr>
        <w:ind w:firstLine="709"/>
        <w:contextualSpacing/>
        <w:jc w:val="right"/>
      </w:pPr>
    </w:p>
    <w:p w:rsidR="009674FF" w:rsidRDefault="009674FF" w:rsidP="00876500">
      <w:pPr>
        <w:ind w:firstLine="709"/>
        <w:contextualSpacing/>
        <w:jc w:val="right"/>
      </w:pPr>
    </w:p>
    <w:p w:rsidR="009674FF" w:rsidRDefault="009674FF" w:rsidP="00876500">
      <w:pPr>
        <w:ind w:firstLine="709"/>
        <w:contextualSpacing/>
        <w:jc w:val="right"/>
      </w:pPr>
    </w:p>
    <w:p w:rsidR="00876500" w:rsidRPr="003709BD" w:rsidRDefault="00876500" w:rsidP="00876500">
      <w:pPr>
        <w:ind w:firstLine="709"/>
        <w:contextualSpacing/>
        <w:jc w:val="right"/>
      </w:pPr>
      <w:r w:rsidRPr="003709BD">
        <w:lastRenderedPageBreak/>
        <w:t>Приложение № 1</w:t>
      </w:r>
    </w:p>
    <w:p w:rsidR="00876500" w:rsidRPr="003709BD" w:rsidRDefault="00876500" w:rsidP="00876500">
      <w:pPr>
        <w:ind w:firstLine="709"/>
        <w:contextualSpacing/>
        <w:jc w:val="right"/>
      </w:pPr>
      <w:r w:rsidRPr="003709BD">
        <w:t xml:space="preserve">к Положению о муниципальном </w:t>
      </w:r>
    </w:p>
    <w:p w:rsidR="00876500" w:rsidRPr="003709BD" w:rsidRDefault="00876500" w:rsidP="00876500">
      <w:pPr>
        <w:ind w:firstLine="709"/>
        <w:contextualSpacing/>
        <w:jc w:val="right"/>
      </w:pPr>
      <w:r w:rsidRPr="003709BD">
        <w:t>жилищном контроле</w:t>
      </w:r>
    </w:p>
    <w:p w:rsidR="00876500" w:rsidRPr="003709BD" w:rsidRDefault="00876500" w:rsidP="00876500">
      <w:pPr>
        <w:contextualSpacing/>
        <w:jc w:val="center"/>
      </w:pPr>
      <w:bookmarkStart w:id="3" w:name="P409"/>
      <w:bookmarkEnd w:id="3"/>
    </w:p>
    <w:p w:rsidR="00876500" w:rsidRPr="003709BD" w:rsidRDefault="00876500" w:rsidP="00876500">
      <w:pPr>
        <w:contextualSpacing/>
        <w:jc w:val="center"/>
      </w:pPr>
      <w:r w:rsidRPr="003709BD">
        <w:t>КРИТЕРИИ</w:t>
      </w:r>
    </w:p>
    <w:p w:rsidR="00876500" w:rsidRPr="003709BD" w:rsidRDefault="00876500" w:rsidP="00876500">
      <w:pPr>
        <w:contextualSpacing/>
        <w:jc w:val="center"/>
      </w:pPr>
      <w:r w:rsidRPr="003709BD">
        <w:t>ОТНЕСЕНИЯ ОБЪЕКТОВ КОНТРОЛЯ</w:t>
      </w:r>
    </w:p>
    <w:p w:rsidR="00876500" w:rsidRPr="003709BD" w:rsidRDefault="00876500" w:rsidP="00876500">
      <w:pPr>
        <w:contextualSpacing/>
        <w:jc w:val="center"/>
        <w:rPr>
          <w:i/>
        </w:rPr>
      </w:pPr>
      <w:r w:rsidRPr="003709BD">
        <w:t xml:space="preserve">К КАТЕГОРИЯМ РИСКА В РАМКАХ ОСУЩЕСТВЛЕНИЯ МУНИЦИПАЛЬНОГО КОНТРОЛЯ </w:t>
      </w:r>
    </w:p>
    <w:p w:rsidR="00876500" w:rsidRPr="003709BD" w:rsidRDefault="00876500" w:rsidP="00876500">
      <w:pPr>
        <w:ind w:firstLine="709"/>
        <w:contextualSpacing/>
        <w:jc w:val="both"/>
        <w:rPr>
          <w:i/>
        </w:rPr>
      </w:pPr>
    </w:p>
    <w:p w:rsidR="00876500" w:rsidRPr="003709BD" w:rsidRDefault="009674FF" w:rsidP="00196CBB">
      <w:pPr>
        <w:contextualSpacing/>
        <w:jc w:val="both"/>
        <w:rPr>
          <w:iCs/>
        </w:rPr>
      </w:pPr>
      <w:r>
        <w:rPr>
          <w:iCs/>
        </w:rPr>
        <w:t xml:space="preserve">          </w:t>
      </w:r>
      <w:r w:rsidR="00876500" w:rsidRPr="003709BD">
        <w:rPr>
          <w:iCs/>
        </w:rPr>
        <w:t xml:space="preserve">1. Отнесение объектов контроля к определенной категории риска осуществляется в зависимости от значения показателя риска: </w:t>
      </w:r>
    </w:p>
    <w:p w:rsidR="00876500" w:rsidRPr="003709BD" w:rsidRDefault="00876500" w:rsidP="00876500">
      <w:pPr>
        <w:ind w:firstLine="709"/>
        <w:contextualSpacing/>
        <w:jc w:val="both"/>
        <w:rPr>
          <w:iCs/>
        </w:rPr>
      </w:pPr>
      <w:r w:rsidRPr="003709BD">
        <w:rPr>
          <w:iCs/>
        </w:rPr>
        <w:t>при значении показателя риска более 7 объект контроля относится              к категории высокого риска;</w:t>
      </w:r>
    </w:p>
    <w:p w:rsidR="00876500" w:rsidRPr="003709BD" w:rsidRDefault="00876500" w:rsidP="00876500">
      <w:pPr>
        <w:ind w:firstLine="709"/>
        <w:contextualSpacing/>
        <w:jc w:val="both"/>
        <w:rPr>
          <w:iCs/>
        </w:rPr>
      </w:pPr>
      <w:r w:rsidRPr="003709BD">
        <w:rPr>
          <w:iCs/>
        </w:rPr>
        <w:t>при значении показателя риска от 5 до 7 включительно - к категории среднего риска;</w:t>
      </w:r>
    </w:p>
    <w:p w:rsidR="00876500" w:rsidRPr="003709BD" w:rsidRDefault="00876500" w:rsidP="00876500">
      <w:pPr>
        <w:ind w:firstLine="709"/>
        <w:contextualSpacing/>
        <w:jc w:val="both"/>
        <w:rPr>
          <w:iCs/>
        </w:rPr>
      </w:pPr>
      <w:r w:rsidRPr="003709BD">
        <w:rPr>
          <w:iCs/>
        </w:rPr>
        <w:t>при значении показателя риска от 2 до 4 включительно - к категории умеренного риска;</w:t>
      </w:r>
    </w:p>
    <w:p w:rsidR="00876500" w:rsidRPr="003709BD" w:rsidRDefault="00876500" w:rsidP="00876500">
      <w:pPr>
        <w:ind w:firstLine="709"/>
        <w:contextualSpacing/>
        <w:jc w:val="both"/>
        <w:rPr>
          <w:iCs/>
        </w:rPr>
      </w:pPr>
      <w:r w:rsidRPr="003709BD">
        <w:rPr>
          <w:iCs/>
        </w:rPr>
        <w:t>при значении показателя риска от 0 до 1 включительно - к категории низкого риска.</w:t>
      </w:r>
    </w:p>
    <w:p w:rsidR="00876500" w:rsidRPr="003709BD" w:rsidRDefault="00876500" w:rsidP="00876500">
      <w:pPr>
        <w:ind w:firstLine="709"/>
        <w:contextualSpacing/>
        <w:jc w:val="both"/>
        <w:rPr>
          <w:iCs/>
        </w:rPr>
      </w:pPr>
      <w:r w:rsidRPr="003709BD">
        <w:rPr>
          <w:iCs/>
        </w:rPr>
        <w:t>2. Показатель риска рассчитывается по следующей формуле:</w:t>
      </w:r>
    </w:p>
    <w:p w:rsidR="00876500" w:rsidRPr="003709BD" w:rsidRDefault="00876500" w:rsidP="00876500">
      <w:pPr>
        <w:ind w:firstLine="709"/>
        <w:contextualSpacing/>
        <w:jc w:val="both"/>
        <w:rPr>
          <w:iCs/>
        </w:rPr>
      </w:pPr>
      <w:r w:rsidRPr="003709BD">
        <w:rPr>
          <w:iCs/>
        </w:rPr>
        <w:t>К = 2 x V1 + V2 + V3 + 2 x V4, где:</w:t>
      </w:r>
    </w:p>
    <w:p w:rsidR="00876500" w:rsidRPr="003709BD" w:rsidRDefault="00876500" w:rsidP="00876500">
      <w:pPr>
        <w:ind w:firstLine="709"/>
        <w:contextualSpacing/>
        <w:jc w:val="both"/>
        <w:rPr>
          <w:iCs/>
        </w:rPr>
      </w:pPr>
      <w:r w:rsidRPr="003709BD">
        <w:rPr>
          <w:iCs/>
        </w:rPr>
        <w:t>К - показатель риска;</w:t>
      </w:r>
    </w:p>
    <w:p w:rsidR="00876500" w:rsidRPr="003709BD" w:rsidRDefault="009674FF" w:rsidP="00196CBB">
      <w:pPr>
        <w:jc w:val="both"/>
        <w:rPr>
          <w:iCs/>
        </w:rPr>
      </w:pPr>
      <w:r>
        <w:rPr>
          <w:iCs/>
        </w:rPr>
        <w:t xml:space="preserve">          </w:t>
      </w:r>
      <w:r w:rsidR="00876500" w:rsidRPr="003709BD">
        <w:rPr>
          <w:iCs/>
        </w:rPr>
        <w:t xml:space="preserve">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196CBB" w:rsidRPr="003709BD">
        <w:t>администрацией сельсовета</w:t>
      </w:r>
      <w:r w:rsidR="00876500" w:rsidRPr="003709BD">
        <w:rPr>
          <w:iCs/>
        </w:rPr>
        <w:t xml:space="preserve">; </w:t>
      </w:r>
    </w:p>
    <w:p w:rsidR="00876500" w:rsidRPr="003709BD" w:rsidRDefault="00876500" w:rsidP="00876500">
      <w:pPr>
        <w:ind w:firstLine="709"/>
        <w:contextualSpacing/>
        <w:jc w:val="both"/>
        <w:rPr>
          <w:iCs/>
        </w:rPr>
      </w:pPr>
      <w:r w:rsidRPr="003709BD">
        <w:rPr>
          <w:iCs/>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местной администрацией;</w:t>
      </w:r>
    </w:p>
    <w:p w:rsidR="00876500" w:rsidRPr="003709BD" w:rsidRDefault="009674FF" w:rsidP="00D512BC">
      <w:pPr>
        <w:jc w:val="both"/>
        <w:rPr>
          <w:iCs/>
        </w:rPr>
      </w:pPr>
      <w:r>
        <w:rPr>
          <w:iCs/>
        </w:rPr>
        <w:t xml:space="preserve">           </w:t>
      </w:r>
      <w:r w:rsidR="00876500" w:rsidRPr="003709BD">
        <w:rPr>
          <w:iCs/>
        </w:rPr>
        <w:t xml:space="preserve">V3 -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Кодекса Российской Федерации об административных правонарушениях, вынесенных по материалам контрольных мероприятий, составленных </w:t>
      </w:r>
      <w:r w:rsidR="00D512BC" w:rsidRPr="003709BD">
        <w:t>администрацией сельсовета</w:t>
      </w:r>
      <w:r w:rsidR="00876500" w:rsidRPr="003709BD">
        <w:rPr>
          <w:iCs/>
        </w:rPr>
        <w:t xml:space="preserve">; </w:t>
      </w:r>
    </w:p>
    <w:p w:rsidR="00876500" w:rsidRPr="003709BD" w:rsidRDefault="009674FF" w:rsidP="00D512BC">
      <w:pPr>
        <w:jc w:val="both"/>
      </w:pPr>
      <w:r>
        <w:rPr>
          <w:iCs/>
        </w:rPr>
        <w:t xml:space="preserve">          </w:t>
      </w:r>
      <w:r w:rsidR="00876500" w:rsidRPr="003709BD">
        <w:rPr>
          <w:iCs/>
        </w:rPr>
        <w:t xml:space="preserve">V4 -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D512BC" w:rsidRPr="003709BD">
        <w:t>администрацией сельсовета</w:t>
      </w:r>
      <w:r w:rsidR="00876500" w:rsidRPr="003709BD">
        <w:rPr>
          <w:iCs/>
        </w:rPr>
        <w:t>.</w:t>
      </w:r>
    </w:p>
    <w:p w:rsidR="00876500" w:rsidRPr="003709BD" w:rsidRDefault="00876500" w:rsidP="005768D8">
      <w:pPr>
        <w:pageBreakBefore/>
        <w:ind w:left="5387"/>
        <w:contextualSpacing/>
        <w:jc w:val="right"/>
      </w:pPr>
      <w:r w:rsidRPr="003709BD">
        <w:lastRenderedPageBreak/>
        <w:t>Приложение № 2</w:t>
      </w:r>
    </w:p>
    <w:p w:rsidR="00876500" w:rsidRPr="003709BD" w:rsidRDefault="00876500" w:rsidP="005768D8">
      <w:pPr>
        <w:ind w:left="5387"/>
        <w:contextualSpacing/>
        <w:jc w:val="right"/>
      </w:pPr>
      <w:r w:rsidRPr="003709BD">
        <w:t xml:space="preserve">к Положению о муниципальном </w:t>
      </w:r>
    </w:p>
    <w:p w:rsidR="00876500" w:rsidRDefault="00876500" w:rsidP="005768D8">
      <w:pPr>
        <w:ind w:left="5387"/>
        <w:contextualSpacing/>
        <w:jc w:val="right"/>
      </w:pPr>
      <w:r w:rsidRPr="003709BD">
        <w:t>жилищном контроле</w:t>
      </w:r>
    </w:p>
    <w:p w:rsidR="009674FF" w:rsidRPr="003709BD" w:rsidRDefault="009674FF" w:rsidP="005768D8">
      <w:pPr>
        <w:ind w:left="5387"/>
        <w:contextualSpacing/>
        <w:jc w:val="right"/>
      </w:pPr>
    </w:p>
    <w:p w:rsidR="00876500" w:rsidRPr="003709BD" w:rsidRDefault="00876500" w:rsidP="00876500">
      <w:pPr>
        <w:ind w:firstLine="709"/>
        <w:contextualSpacing/>
        <w:jc w:val="right"/>
      </w:pPr>
    </w:p>
    <w:p w:rsidR="00876500" w:rsidRPr="003709BD" w:rsidRDefault="00876500" w:rsidP="00876500">
      <w:pPr>
        <w:ind w:firstLine="709"/>
        <w:contextualSpacing/>
        <w:jc w:val="center"/>
      </w:pPr>
      <w:r w:rsidRPr="003709BD">
        <w:t>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w:t>
      </w:r>
    </w:p>
    <w:p w:rsidR="00876500" w:rsidRPr="003709BD" w:rsidRDefault="00876500" w:rsidP="00876500">
      <w:pPr>
        <w:ind w:firstLine="709"/>
        <w:contextualSpacing/>
        <w:jc w:val="both"/>
      </w:pPr>
    </w:p>
    <w:p w:rsidR="00876500" w:rsidRPr="003709BD" w:rsidRDefault="00876500" w:rsidP="00876500">
      <w:pPr>
        <w:autoSpaceDE w:val="0"/>
        <w:ind w:firstLine="709"/>
        <w:jc w:val="both"/>
        <w:rPr>
          <w:rFonts w:eastAsia="Calibri"/>
          <w:bCs/>
          <w:i/>
          <w:lang w:eastAsia="en-US"/>
        </w:rPr>
      </w:pPr>
      <w:r w:rsidRPr="003709BD">
        <w:rPr>
          <w:rFonts w:eastAsia="Calibri"/>
          <w:bCs/>
          <w:lang w:eastAsia="en-US"/>
        </w:rPr>
        <w:t>1. Трехкратный и более рост количества обращ</w:t>
      </w:r>
      <w:r w:rsidR="005768D8" w:rsidRPr="003709BD">
        <w:rPr>
          <w:rFonts w:eastAsia="Calibri"/>
          <w:bCs/>
          <w:lang w:eastAsia="en-US"/>
        </w:rPr>
        <w:t>ений за единицу времени (</w:t>
      </w:r>
      <w:r w:rsidRPr="003709BD">
        <w:rPr>
          <w:rFonts w:eastAsia="Calibri"/>
          <w:bCs/>
          <w:lang w:eastAsia="en-US"/>
        </w:rPr>
        <w:t>квартал)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rsidR="00876500" w:rsidRPr="003709BD" w:rsidRDefault="00876500" w:rsidP="00876500">
      <w:pPr>
        <w:contextualSpacing/>
        <w:jc w:val="right"/>
        <w:rPr>
          <w:rFonts w:eastAsia="Calibri"/>
          <w:bCs/>
          <w:i/>
          <w:lang w:eastAsia="en-US"/>
        </w:rPr>
      </w:pPr>
    </w:p>
    <w:p w:rsidR="005768D8" w:rsidRPr="003709BD" w:rsidRDefault="005768D8" w:rsidP="00876500">
      <w:pPr>
        <w:contextualSpacing/>
        <w:jc w:val="right"/>
        <w:rPr>
          <w:rFonts w:eastAsia="Calibri"/>
          <w:bCs/>
          <w:i/>
          <w:lang w:eastAsia="en-US"/>
        </w:rPr>
      </w:pPr>
    </w:p>
    <w:p w:rsidR="005768D8" w:rsidRPr="003709BD" w:rsidRDefault="005768D8" w:rsidP="00876500">
      <w:pPr>
        <w:contextualSpacing/>
        <w:jc w:val="right"/>
        <w:rPr>
          <w:rFonts w:eastAsia="Calibri"/>
          <w:bCs/>
          <w:i/>
          <w:lang w:eastAsia="en-US"/>
        </w:rPr>
      </w:pPr>
    </w:p>
    <w:p w:rsidR="005768D8" w:rsidRPr="003709BD" w:rsidRDefault="005768D8" w:rsidP="00876500">
      <w:pPr>
        <w:contextualSpacing/>
        <w:jc w:val="right"/>
        <w:rPr>
          <w:rFonts w:eastAsia="Calibri"/>
          <w:bCs/>
          <w:i/>
          <w:lang w:eastAsia="en-US"/>
        </w:rPr>
      </w:pPr>
    </w:p>
    <w:p w:rsidR="005768D8" w:rsidRPr="003709BD" w:rsidRDefault="005768D8" w:rsidP="00876500">
      <w:pPr>
        <w:contextualSpacing/>
        <w:jc w:val="right"/>
        <w:rPr>
          <w:rFonts w:eastAsia="Calibri"/>
          <w:bCs/>
          <w:i/>
          <w:lang w:eastAsia="en-US"/>
        </w:rPr>
      </w:pPr>
    </w:p>
    <w:p w:rsidR="005768D8" w:rsidRPr="003709BD" w:rsidRDefault="005768D8" w:rsidP="00876500">
      <w:pPr>
        <w:contextualSpacing/>
        <w:jc w:val="right"/>
        <w:rPr>
          <w:rFonts w:eastAsia="Calibri"/>
          <w:bCs/>
          <w:i/>
          <w:lang w:eastAsia="en-US"/>
        </w:rPr>
      </w:pPr>
    </w:p>
    <w:p w:rsidR="005768D8" w:rsidRPr="003709BD" w:rsidRDefault="005768D8" w:rsidP="00876500">
      <w:pPr>
        <w:contextualSpacing/>
        <w:jc w:val="right"/>
        <w:rPr>
          <w:rFonts w:eastAsia="Calibri"/>
          <w:bCs/>
          <w:i/>
          <w:lang w:eastAsia="en-US"/>
        </w:rPr>
      </w:pPr>
    </w:p>
    <w:p w:rsidR="005768D8" w:rsidRPr="003709BD" w:rsidRDefault="005768D8" w:rsidP="00876500">
      <w:pPr>
        <w:contextualSpacing/>
        <w:jc w:val="right"/>
        <w:rPr>
          <w:rFonts w:eastAsia="Calibri"/>
          <w:bCs/>
          <w:i/>
          <w:lang w:eastAsia="en-US"/>
        </w:rPr>
      </w:pPr>
    </w:p>
    <w:p w:rsidR="005768D8" w:rsidRPr="003709BD" w:rsidRDefault="005768D8" w:rsidP="00876500">
      <w:pPr>
        <w:contextualSpacing/>
        <w:jc w:val="right"/>
        <w:rPr>
          <w:rFonts w:eastAsia="Calibri"/>
          <w:bCs/>
          <w:i/>
          <w:lang w:eastAsia="en-US"/>
        </w:rPr>
      </w:pPr>
    </w:p>
    <w:p w:rsidR="005768D8" w:rsidRPr="003709BD" w:rsidRDefault="005768D8" w:rsidP="00876500">
      <w:pPr>
        <w:contextualSpacing/>
        <w:jc w:val="right"/>
        <w:rPr>
          <w:rFonts w:eastAsia="Calibri"/>
          <w:bCs/>
          <w:i/>
          <w:lang w:eastAsia="en-US"/>
        </w:rPr>
      </w:pPr>
    </w:p>
    <w:p w:rsidR="005768D8" w:rsidRPr="003709BD" w:rsidRDefault="005768D8" w:rsidP="00876500">
      <w:pPr>
        <w:contextualSpacing/>
        <w:jc w:val="right"/>
        <w:rPr>
          <w:rFonts w:eastAsia="Calibri"/>
          <w:bCs/>
          <w:i/>
          <w:lang w:eastAsia="en-US"/>
        </w:rPr>
      </w:pPr>
    </w:p>
    <w:p w:rsidR="005768D8" w:rsidRPr="003709BD" w:rsidRDefault="005768D8" w:rsidP="00876500">
      <w:pPr>
        <w:contextualSpacing/>
        <w:jc w:val="right"/>
        <w:rPr>
          <w:rFonts w:eastAsia="Calibri"/>
          <w:bCs/>
          <w:i/>
          <w:lang w:eastAsia="en-US"/>
        </w:rPr>
      </w:pPr>
    </w:p>
    <w:p w:rsidR="005768D8" w:rsidRPr="003709BD" w:rsidRDefault="005768D8" w:rsidP="00876500">
      <w:pPr>
        <w:contextualSpacing/>
        <w:jc w:val="right"/>
        <w:rPr>
          <w:rFonts w:eastAsia="Calibri"/>
          <w:bCs/>
          <w:i/>
          <w:lang w:eastAsia="en-US"/>
        </w:rPr>
      </w:pPr>
    </w:p>
    <w:p w:rsidR="005768D8" w:rsidRPr="003709BD" w:rsidRDefault="005768D8" w:rsidP="00876500">
      <w:pPr>
        <w:contextualSpacing/>
        <w:jc w:val="right"/>
        <w:rPr>
          <w:rFonts w:eastAsia="Calibri"/>
          <w:bCs/>
          <w:i/>
          <w:lang w:eastAsia="en-US"/>
        </w:rPr>
      </w:pPr>
    </w:p>
    <w:p w:rsidR="00876500" w:rsidRPr="003709BD" w:rsidRDefault="00876500" w:rsidP="00876500">
      <w:pPr>
        <w:contextualSpacing/>
        <w:jc w:val="right"/>
        <w:rPr>
          <w:rFonts w:eastAsia="Calibri"/>
          <w:bCs/>
          <w:i/>
          <w:lang w:eastAsia="en-US"/>
        </w:rPr>
      </w:pPr>
    </w:p>
    <w:p w:rsidR="00876500" w:rsidRPr="003709BD" w:rsidRDefault="00876500" w:rsidP="00876500">
      <w:pPr>
        <w:contextualSpacing/>
        <w:jc w:val="right"/>
        <w:rPr>
          <w:rFonts w:eastAsia="Calibri"/>
          <w:bCs/>
          <w:lang w:eastAsia="en-US"/>
        </w:rPr>
      </w:pPr>
    </w:p>
    <w:p w:rsidR="00876500" w:rsidRPr="003709BD" w:rsidRDefault="00876500" w:rsidP="00876500">
      <w:pPr>
        <w:contextualSpacing/>
        <w:jc w:val="right"/>
        <w:rPr>
          <w:rFonts w:eastAsia="Calibri"/>
          <w:bCs/>
          <w:lang w:eastAsia="en-US"/>
        </w:rPr>
      </w:pPr>
    </w:p>
    <w:p w:rsidR="00876500" w:rsidRPr="003709BD" w:rsidRDefault="00876500" w:rsidP="00876500">
      <w:pPr>
        <w:contextualSpacing/>
        <w:jc w:val="right"/>
        <w:rPr>
          <w:rFonts w:eastAsia="Calibri"/>
          <w:bCs/>
          <w:lang w:eastAsia="en-US"/>
        </w:rPr>
      </w:pPr>
    </w:p>
    <w:p w:rsidR="00876500" w:rsidRPr="003709BD" w:rsidRDefault="00876500" w:rsidP="00876500">
      <w:pPr>
        <w:contextualSpacing/>
        <w:jc w:val="right"/>
        <w:rPr>
          <w:rFonts w:eastAsia="Calibri"/>
          <w:bCs/>
          <w:lang w:eastAsia="en-US"/>
        </w:rPr>
      </w:pPr>
    </w:p>
    <w:p w:rsidR="00876500" w:rsidRPr="003709BD" w:rsidRDefault="00876500" w:rsidP="00876500">
      <w:pPr>
        <w:contextualSpacing/>
        <w:jc w:val="right"/>
        <w:rPr>
          <w:rFonts w:eastAsia="Calibri"/>
          <w:bCs/>
          <w:lang w:eastAsia="en-US"/>
        </w:rPr>
      </w:pPr>
    </w:p>
    <w:p w:rsidR="00876500" w:rsidRPr="003709BD" w:rsidRDefault="00876500" w:rsidP="00876500">
      <w:pPr>
        <w:contextualSpacing/>
        <w:jc w:val="right"/>
        <w:rPr>
          <w:rFonts w:eastAsia="Calibri"/>
          <w:bCs/>
          <w:lang w:eastAsia="en-US"/>
        </w:rPr>
      </w:pPr>
    </w:p>
    <w:p w:rsidR="00876500" w:rsidRPr="003709BD" w:rsidRDefault="00876500" w:rsidP="00876500">
      <w:pPr>
        <w:contextualSpacing/>
        <w:jc w:val="right"/>
        <w:rPr>
          <w:rFonts w:eastAsia="Calibri"/>
          <w:bCs/>
          <w:lang w:eastAsia="en-US"/>
        </w:rPr>
      </w:pPr>
    </w:p>
    <w:p w:rsidR="00876500" w:rsidRPr="003709BD" w:rsidRDefault="00876500" w:rsidP="00876500">
      <w:pPr>
        <w:contextualSpacing/>
        <w:jc w:val="right"/>
        <w:rPr>
          <w:rFonts w:eastAsia="Calibri"/>
          <w:bCs/>
          <w:lang w:eastAsia="en-US"/>
        </w:rPr>
      </w:pPr>
    </w:p>
    <w:p w:rsidR="00876500" w:rsidRPr="003709BD" w:rsidRDefault="00876500" w:rsidP="00876500">
      <w:pPr>
        <w:contextualSpacing/>
        <w:jc w:val="right"/>
        <w:rPr>
          <w:rFonts w:eastAsia="Calibri"/>
          <w:bCs/>
          <w:lang w:eastAsia="en-US"/>
        </w:rPr>
      </w:pPr>
    </w:p>
    <w:p w:rsidR="00876500" w:rsidRPr="003709BD" w:rsidRDefault="00876500" w:rsidP="00876500">
      <w:pPr>
        <w:contextualSpacing/>
        <w:jc w:val="right"/>
        <w:rPr>
          <w:rFonts w:eastAsia="Calibri"/>
          <w:bCs/>
          <w:lang w:eastAsia="en-US"/>
        </w:rPr>
      </w:pPr>
    </w:p>
    <w:p w:rsidR="00876500" w:rsidRPr="003709BD" w:rsidRDefault="00876500" w:rsidP="00876500">
      <w:pPr>
        <w:contextualSpacing/>
        <w:jc w:val="right"/>
        <w:rPr>
          <w:rFonts w:eastAsia="Calibri"/>
          <w:bCs/>
          <w:lang w:eastAsia="en-US"/>
        </w:rPr>
      </w:pPr>
    </w:p>
    <w:p w:rsidR="009674FF" w:rsidRDefault="009674FF" w:rsidP="00876500">
      <w:pPr>
        <w:contextualSpacing/>
        <w:jc w:val="right"/>
      </w:pPr>
    </w:p>
    <w:p w:rsidR="009674FF" w:rsidRDefault="009674FF" w:rsidP="00876500">
      <w:pPr>
        <w:contextualSpacing/>
        <w:jc w:val="right"/>
      </w:pPr>
    </w:p>
    <w:p w:rsidR="009674FF" w:rsidRDefault="009674FF" w:rsidP="00876500">
      <w:pPr>
        <w:contextualSpacing/>
        <w:jc w:val="right"/>
      </w:pPr>
    </w:p>
    <w:p w:rsidR="009674FF" w:rsidRDefault="009674FF" w:rsidP="00876500">
      <w:pPr>
        <w:contextualSpacing/>
        <w:jc w:val="right"/>
      </w:pPr>
    </w:p>
    <w:p w:rsidR="009674FF" w:rsidRDefault="009674FF" w:rsidP="00876500">
      <w:pPr>
        <w:contextualSpacing/>
        <w:jc w:val="right"/>
      </w:pPr>
    </w:p>
    <w:p w:rsidR="009674FF" w:rsidRDefault="009674FF" w:rsidP="00876500">
      <w:pPr>
        <w:contextualSpacing/>
        <w:jc w:val="right"/>
      </w:pPr>
    </w:p>
    <w:p w:rsidR="009674FF" w:rsidRDefault="009674FF" w:rsidP="00876500">
      <w:pPr>
        <w:contextualSpacing/>
        <w:jc w:val="right"/>
      </w:pPr>
    </w:p>
    <w:p w:rsidR="009674FF" w:rsidRDefault="009674FF" w:rsidP="00876500">
      <w:pPr>
        <w:contextualSpacing/>
        <w:jc w:val="right"/>
      </w:pPr>
    </w:p>
    <w:p w:rsidR="00876500" w:rsidRPr="003709BD" w:rsidRDefault="00876500" w:rsidP="00876500">
      <w:pPr>
        <w:contextualSpacing/>
        <w:jc w:val="right"/>
      </w:pPr>
      <w:r w:rsidRPr="003709BD">
        <w:lastRenderedPageBreak/>
        <w:t>Приложение № 3</w:t>
      </w:r>
    </w:p>
    <w:p w:rsidR="00876500" w:rsidRPr="003709BD" w:rsidRDefault="00876500" w:rsidP="00876500">
      <w:pPr>
        <w:contextualSpacing/>
        <w:jc w:val="right"/>
      </w:pPr>
      <w:r w:rsidRPr="003709BD">
        <w:t xml:space="preserve">к Положению о муниципальном </w:t>
      </w:r>
    </w:p>
    <w:p w:rsidR="00876500" w:rsidRPr="003709BD" w:rsidRDefault="00876500" w:rsidP="00876500">
      <w:pPr>
        <w:contextualSpacing/>
        <w:jc w:val="right"/>
      </w:pPr>
      <w:r w:rsidRPr="003709BD">
        <w:t>жилищном контроле</w:t>
      </w:r>
    </w:p>
    <w:p w:rsidR="00876500" w:rsidRPr="003709BD" w:rsidRDefault="00876500" w:rsidP="00876500"/>
    <w:p w:rsidR="00876500" w:rsidRPr="003709BD" w:rsidRDefault="00876500" w:rsidP="00876500">
      <w:pPr>
        <w:jc w:val="center"/>
      </w:pPr>
    </w:p>
    <w:p w:rsidR="00876500" w:rsidRPr="003709BD" w:rsidRDefault="00876500" w:rsidP="00876500">
      <w:pPr>
        <w:pStyle w:val="af0"/>
        <w:spacing w:line="288" w:lineRule="atLeast"/>
        <w:ind w:firstLine="540"/>
        <w:jc w:val="center"/>
        <w:rPr>
          <w:sz w:val="24"/>
          <w:szCs w:val="24"/>
        </w:rPr>
      </w:pPr>
      <w:r w:rsidRPr="003709BD">
        <w:rPr>
          <w:sz w:val="24"/>
          <w:szCs w:val="24"/>
        </w:rPr>
        <w:t>Перечень видов предпринимательской деятельности, в отношении которых представляются уведомления о начале осуществления предпринимательской деятельности в целях осуществления муниципального контроля</w:t>
      </w:r>
      <w:r w:rsidRPr="003709BD">
        <w:rPr>
          <w:sz w:val="24"/>
          <w:szCs w:val="24"/>
        </w:rPr>
        <w:br/>
      </w:r>
    </w:p>
    <w:p w:rsidR="002D7C97" w:rsidRPr="003709BD" w:rsidRDefault="002D7C97" w:rsidP="002D7C97">
      <w:r w:rsidRPr="003709BD">
        <w:t>1) предоставление гостиничных услуг, а также услуг по временному размещению и обеспечению временного проживания;</w:t>
      </w:r>
    </w:p>
    <w:p w:rsidR="002D7C97" w:rsidRPr="003709BD" w:rsidRDefault="002D7C97" w:rsidP="002D7C97">
      <w:r w:rsidRPr="003709BD">
        <w:t>2) предоставление бытовых услуг;</w:t>
      </w:r>
    </w:p>
    <w:p w:rsidR="002D7C97" w:rsidRPr="003709BD" w:rsidRDefault="002D7C97" w:rsidP="002D7C97">
      <w:r w:rsidRPr="003709BD">
        <w:t>3) предоставление услуг общественного питания организациями общественного питания;</w:t>
      </w:r>
    </w:p>
    <w:p w:rsidR="002D7C97" w:rsidRPr="003709BD" w:rsidRDefault="002D7C97" w:rsidP="002D7C97">
      <w:r w:rsidRPr="003709BD">
        <w:t>4) розничная торговля (за исключением розничной торговли товарами, оборот которых ограничен в соответствии с федеральными законами);</w:t>
      </w:r>
    </w:p>
    <w:p w:rsidR="002D7C97" w:rsidRPr="003709BD" w:rsidRDefault="002D7C97" w:rsidP="002D7C97">
      <w:r w:rsidRPr="003709BD">
        <w:t>5) оптовая торговля (за исключением оптовой торговли товарами, оборот которых ограничен в соответствии с федеральными законами);</w:t>
      </w:r>
    </w:p>
    <w:p w:rsidR="002D7C97" w:rsidRPr="003709BD" w:rsidRDefault="002D7C97" w:rsidP="002D7C97">
      <w:r w:rsidRPr="003709BD">
        <w:t>6)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2D7C97" w:rsidRPr="003709BD" w:rsidRDefault="002D7C97" w:rsidP="002D7C97">
      <w:r w:rsidRPr="003709BD">
        <w:t>7) производство текстильных материалов, швейных изделий;</w:t>
      </w:r>
    </w:p>
    <w:p w:rsidR="002D7C97" w:rsidRPr="003709BD" w:rsidRDefault="002D7C97" w:rsidP="002D7C97">
      <w:r w:rsidRPr="003709BD">
        <w:t>8) производство одежды;</w:t>
      </w:r>
    </w:p>
    <w:p w:rsidR="002D7C97" w:rsidRPr="003709BD" w:rsidRDefault="002D7C97" w:rsidP="002D7C97">
      <w:r w:rsidRPr="003709BD">
        <w:t>9) производство кожи, изделий из кожи, в том числе обуви;</w:t>
      </w:r>
    </w:p>
    <w:p w:rsidR="002D7C97" w:rsidRPr="003709BD" w:rsidRDefault="002D7C97" w:rsidP="002D7C97">
      <w:r w:rsidRPr="003709BD">
        <w:t>10) обработка древесины и производство изделий из дерева и пробки, за исключением мебели;</w:t>
      </w:r>
    </w:p>
    <w:p w:rsidR="002D7C97" w:rsidRPr="003709BD" w:rsidRDefault="002D7C97" w:rsidP="002D7C97">
      <w:r w:rsidRPr="003709BD">
        <w:t>11) издательская и полиграфическая деятельность;</w:t>
      </w:r>
    </w:p>
    <w:p w:rsidR="002D7C97" w:rsidRPr="003709BD" w:rsidRDefault="002D7C97" w:rsidP="002D7C97">
      <w:r w:rsidRPr="003709BD">
        <w:t>12)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2D7C97" w:rsidRPr="003709BD" w:rsidRDefault="002D7C97" w:rsidP="002D7C97">
      <w:r w:rsidRPr="003709BD">
        <w:t>13) производство хлеба, хлебобулочных и кондитерских изделий;</w:t>
      </w:r>
    </w:p>
    <w:p w:rsidR="002D7C97" w:rsidRPr="003709BD" w:rsidRDefault="002D7C97" w:rsidP="002D7C97">
      <w:r w:rsidRPr="003709BD">
        <w:t>14) производство молока и молочной продукции;</w:t>
      </w:r>
    </w:p>
    <w:p w:rsidR="002D7C97" w:rsidRPr="003709BD" w:rsidRDefault="002D7C97" w:rsidP="002D7C97">
      <w:r w:rsidRPr="003709BD">
        <w:t>15) производство соковой продукции из фруктов и овощей;</w:t>
      </w:r>
    </w:p>
    <w:p w:rsidR="002D7C97" w:rsidRPr="003709BD" w:rsidRDefault="002D7C97" w:rsidP="002D7C97">
      <w:r w:rsidRPr="003709BD">
        <w:t>16) производство масложировой продукции;</w:t>
      </w:r>
    </w:p>
    <w:p w:rsidR="002D7C97" w:rsidRPr="003709BD" w:rsidRDefault="002D7C97" w:rsidP="002D7C97">
      <w:r w:rsidRPr="003709BD">
        <w:t>17) производство мукомольной продукции;</w:t>
      </w:r>
    </w:p>
    <w:p w:rsidR="002D7C97" w:rsidRPr="003709BD" w:rsidRDefault="00E0200D" w:rsidP="002D7C97">
      <w:r w:rsidRPr="003709BD">
        <w:t>18</w:t>
      </w:r>
      <w:r w:rsidR="002D7C97" w:rsidRPr="003709BD">
        <w:t>) производство безалкогольных напитков;</w:t>
      </w:r>
    </w:p>
    <w:p w:rsidR="002D7C97" w:rsidRPr="003709BD" w:rsidRDefault="00E0200D" w:rsidP="002D7C97">
      <w:r w:rsidRPr="003709BD">
        <w:t>19</w:t>
      </w:r>
      <w:r w:rsidR="002D7C97" w:rsidRPr="003709BD">
        <w:t>) производство тары и упаковки;</w:t>
      </w:r>
    </w:p>
    <w:p w:rsidR="002D7C97" w:rsidRPr="003709BD" w:rsidRDefault="00E0200D" w:rsidP="002D7C97">
      <w:r w:rsidRPr="003709BD">
        <w:t>20</w:t>
      </w:r>
      <w:r w:rsidR="002D7C97" w:rsidRPr="003709BD">
        <w:t>) производство мебели;</w:t>
      </w:r>
    </w:p>
    <w:p w:rsidR="002D7C97" w:rsidRPr="003709BD" w:rsidRDefault="002D7C97" w:rsidP="002D7C97">
      <w:r w:rsidRPr="003709BD">
        <w:t>2</w:t>
      </w:r>
      <w:r w:rsidR="00E0200D" w:rsidRPr="003709BD">
        <w:t>1</w:t>
      </w:r>
      <w:r w:rsidRPr="003709BD">
        <w:t>) производство средств индивидуальной защиты;</w:t>
      </w:r>
    </w:p>
    <w:p w:rsidR="002D7C97" w:rsidRPr="003709BD" w:rsidRDefault="002D7C97" w:rsidP="002D7C97">
      <w:r w:rsidRPr="003709BD">
        <w:t>2</w:t>
      </w:r>
      <w:r w:rsidR="00E0200D" w:rsidRPr="003709BD">
        <w:t>2</w:t>
      </w:r>
      <w:r w:rsidRPr="003709BD">
        <w:t>) производство пожарно-технической продукции;</w:t>
      </w:r>
    </w:p>
    <w:p w:rsidR="002D7C97" w:rsidRPr="003709BD" w:rsidRDefault="002D7C97" w:rsidP="002D7C97">
      <w:r w:rsidRPr="003709BD">
        <w:t>2</w:t>
      </w:r>
      <w:r w:rsidR="00E0200D" w:rsidRPr="003709BD">
        <w:t>3</w:t>
      </w:r>
      <w:r w:rsidRPr="003709BD">
        <w:t>) производство строительных материалов и изделий;</w:t>
      </w:r>
    </w:p>
    <w:p w:rsidR="002D7C97" w:rsidRPr="003709BD" w:rsidRDefault="00E0200D" w:rsidP="002D7C97">
      <w:r w:rsidRPr="003709BD">
        <w:t>24</w:t>
      </w:r>
      <w:r w:rsidR="002D7C97" w:rsidRPr="003709BD">
        <w:t>) оказание социальных услуг;</w:t>
      </w:r>
    </w:p>
    <w:p w:rsidR="002D7C97" w:rsidRPr="003709BD" w:rsidRDefault="00281435" w:rsidP="002D7C97">
      <w:r w:rsidRPr="003709BD">
        <w:t>25</w:t>
      </w:r>
      <w:r w:rsidR="002D7C97" w:rsidRPr="003709BD">
        <w:t>) турагентская деятельность;</w:t>
      </w:r>
    </w:p>
    <w:p w:rsidR="002D7C97" w:rsidRPr="003709BD" w:rsidRDefault="00281435" w:rsidP="002D7C97">
      <w:r w:rsidRPr="003709BD">
        <w:t>26</w:t>
      </w:r>
      <w:r w:rsidR="002D7C97" w:rsidRPr="003709BD">
        <w:t>) демонстрация кинофильмов;</w:t>
      </w:r>
    </w:p>
    <w:p w:rsidR="002D7C97" w:rsidRPr="003709BD" w:rsidRDefault="00281435" w:rsidP="002D7C97">
      <w:r w:rsidRPr="003709BD">
        <w:t>27</w:t>
      </w:r>
      <w:r w:rsidR="002D7C97" w:rsidRPr="003709BD">
        <w:t>)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2D7C97" w:rsidRPr="003709BD" w:rsidRDefault="00281435" w:rsidP="002D7C97">
      <w:r w:rsidRPr="003709BD">
        <w:t>28</w:t>
      </w:r>
      <w:r w:rsidR="002D7C97" w:rsidRPr="003709BD">
        <w:t>) техническое обслуживание, ремонт и техническое диагностирование внутридомового и внутриквартирного газового оборудования;</w:t>
      </w:r>
    </w:p>
    <w:p w:rsidR="00876500" w:rsidRPr="003709BD" w:rsidRDefault="00876500" w:rsidP="002D7C97"/>
    <w:p w:rsidR="00876500" w:rsidRPr="003709BD" w:rsidRDefault="00876500" w:rsidP="002D7C97"/>
    <w:p w:rsidR="00876500" w:rsidRPr="003709BD" w:rsidRDefault="00876500" w:rsidP="002D7C97"/>
    <w:p w:rsidR="009674FF" w:rsidRDefault="009674FF" w:rsidP="00876500">
      <w:pPr>
        <w:ind w:firstLine="709"/>
        <w:contextualSpacing/>
        <w:jc w:val="right"/>
      </w:pPr>
    </w:p>
    <w:p w:rsidR="00876500" w:rsidRPr="003709BD" w:rsidRDefault="00876500" w:rsidP="00876500">
      <w:pPr>
        <w:ind w:firstLine="709"/>
        <w:contextualSpacing/>
        <w:jc w:val="right"/>
      </w:pPr>
      <w:r w:rsidRPr="003709BD">
        <w:lastRenderedPageBreak/>
        <w:t>Приложение № 4</w:t>
      </w:r>
    </w:p>
    <w:p w:rsidR="00876500" w:rsidRPr="003709BD" w:rsidRDefault="00876500" w:rsidP="00876500">
      <w:pPr>
        <w:ind w:firstLine="709"/>
        <w:contextualSpacing/>
        <w:jc w:val="right"/>
      </w:pPr>
      <w:r w:rsidRPr="003709BD">
        <w:t xml:space="preserve">к Положению о муниципальном </w:t>
      </w:r>
    </w:p>
    <w:p w:rsidR="00876500" w:rsidRPr="003709BD" w:rsidRDefault="00876500" w:rsidP="00876500">
      <w:pPr>
        <w:ind w:firstLine="709"/>
        <w:contextualSpacing/>
        <w:jc w:val="right"/>
        <w:rPr>
          <w:rFonts w:eastAsia="Calibri"/>
          <w:bCs/>
          <w:lang w:eastAsia="en-US"/>
        </w:rPr>
      </w:pPr>
      <w:r w:rsidRPr="003709BD">
        <w:t>жилищном контроле</w:t>
      </w:r>
    </w:p>
    <w:p w:rsidR="005768D8" w:rsidRDefault="005768D8" w:rsidP="00876500">
      <w:pPr>
        <w:autoSpaceDE w:val="0"/>
        <w:jc w:val="center"/>
        <w:rPr>
          <w:rFonts w:eastAsia="Calibri"/>
          <w:bCs/>
          <w:lang w:eastAsia="en-US"/>
        </w:rPr>
      </w:pPr>
      <w:bookmarkStart w:id="4" w:name="_Hlk77072410"/>
    </w:p>
    <w:p w:rsidR="009674FF" w:rsidRPr="003709BD" w:rsidRDefault="009674FF" w:rsidP="00876500">
      <w:pPr>
        <w:autoSpaceDE w:val="0"/>
        <w:jc w:val="center"/>
        <w:rPr>
          <w:rFonts w:eastAsia="Calibri"/>
          <w:bCs/>
          <w:lang w:eastAsia="en-US"/>
        </w:rPr>
      </w:pPr>
    </w:p>
    <w:p w:rsidR="00876500" w:rsidRPr="003709BD" w:rsidRDefault="00876500" w:rsidP="00876500">
      <w:pPr>
        <w:autoSpaceDE w:val="0"/>
        <w:jc w:val="center"/>
        <w:rPr>
          <w:rFonts w:eastAsia="Calibri"/>
          <w:bCs/>
          <w:i/>
          <w:iCs/>
          <w:lang w:eastAsia="en-US"/>
        </w:rPr>
      </w:pPr>
      <w:r w:rsidRPr="003709BD">
        <w:rPr>
          <w:rFonts w:eastAsia="Calibri"/>
          <w:bCs/>
          <w:lang w:eastAsia="en-US"/>
        </w:rPr>
        <w:t xml:space="preserve">ПЕРЕЧЕНЬ ПОКАЗАТЕЛЕЙ РЕЗУЛЬТАТИВНОСТИ И ЭФФЕКТИВНОСТИ ДЕЯТЕЛЬСНОСТИ </w:t>
      </w:r>
    </w:p>
    <w:p w:rsidR="00876500" w:rsidRPr="003709BD" w:rsidRDefault="00876500" w:rsidP="00876500">
      <w:pPr>
        <w:autoSpaceDE w:val="0"/>
        <w:jc w:val="center"/>
        <w:rPr>
          <w:rFonts w:eastAsia="Calibri"/>
          <w:bCs/>
          <w:iCs/>
          <w:lang w:eastAsia="en-US"/>
        </w:rPr>
      </w:pPr>
      <w:r w:rsidRPr="003709BD">
        <w:rPr>
          <w:rFonts w:eastAsia="Calibri"/>
          <w:bCs/>
          <w:iCs/>
          <w:lang w:eastAsia="en-US"/>
        </w:rPr>
        <w:t>АДМИНИСТРАЦИИ</w:t>
      </w:r>
      <w:r w:rsidR="00404524" w:rsidRPr="003709BD">
        <w:rPr>
          <w:rFonts w:eastAsia="Calibri"/>
          <w:bCs/>
          <w:iCs/>
          <w:lang w:eastAsia="en-US"/>
        </w:rPr>
        <w:t xml:space="preserve"> СЕЛЬСОВЕТА</w:t>
      </w:r>
    </w:p>
    <w:p w:rsidR="00876500" w:rsidRPr="003709BD" w:rsidRDefault="00876500" w:rsidP="00876500">
      <w:pPr>
        <w:autoSpaceDE w:val="0"/>
        <w:jc w:val="both"/>
        <w:rPr>
          <w:rFonts w:eastAsia="Calibri"/>
          <w:bCs/>
          <w:i/>
          <w:iCs/>
          <w:lang w:eastAsia="en-US"/>
        </w:rPr>
      </w:pPr>
    </w:p>
    <w:tbl>
      <w:tblPr>
        <w:tblW w:w="0" w:type="auto"/>
        <w:tblLayout w:type="fixed"/>
        <w:tblLook w:val="0000"/>
      </w:tblPr>
      <w:tblGrid>
        <w:gridCol w:w="719"/>
        <w:gridCol w:w="2853"/>
        <w:gridCol w:w="1694"/>
        <w:gridCol w:w="2476"/>
        <w:gridCol w:w="595"/>
        <w:gridCol w:w="174"/>
        <w:gridCol w:w="514"/>
        <w:gridCol w:w="76"/>
        <w:gridCol w:w="613"/>
      </w:tblGrid>
      <w:tr w:rsidR="00876500" w:rsidRPr="009674FF" w:rsidTr="00404524">
        <w:trPr>
          <w:trHeight w:val="390"/>
        </w:trPr>
        <w:tc>
          <w:tcPr>
            <w:tcW w:w="7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6500" w:rsidRPr="009674FF" w:rsidRDefault="009674FF" w:rsidP="00404524">
            <w:pPr>
              <w:autoSpaceDE w:val="0"/>
              <w:jc w:val="center"/>
              <w:rPr>
                <w:sz w:val="20"/>
                <w:szCs w:val="20"/>
              </w:rPr>
            </w:pPr>
            <w:r w:rsidRPr="009674FF">
              <w:rPr>
                <w:sz w:val="20"/>
                <w:szCs w:val="20"/>
              </w:rPr>
              <w:t>№ п.</w:t>
            </w:r>
            <w:r w:rsidR="00876500" w:rsidRPr="009674FF">
              <w:rPr>
                <w:sz w:val="20"/>
                <w:szCs w:val="20"/>
              </w:rPr>
              <w:t>п</w:t>
            </w:r>
            <w:r w:rsidRPr="009674FF">
              <w:rPr>
                <w:sz w:val="20"/>
                <w:szCs w:val="20"/>
              </w:rPr>
              <w:t>.</w:t>
            </w:r>
          </w:p>
        </w:tc>
        <w:tc>
          <w:tcPr>
            <w:tcW w:w="2853" w:type="dxa"/>
            <w:vMerge w:val="restart"/>
            <w:tcBorders>
              <w:top w:val="single" w:sz="4" w:space="0" w:color="000000"/>
              <w:bottom w:val="single" w:sz="4" w:space="0" w:color="000000"/>
              <w:right w:val="single" w:sz="4" w:space="0" w:color="000000"/>
            </w:tcBorders>
            <w:shd w:val="clear" w:color="auto" w:fill="auto"/>
            <w:vAlign w:val="center"/>
          </w:tcPr>
          <w:p w:rsidR="00876500" w:rsidRPr="009674FF" w:rsidRDefault="00876500" w:rsidP="00404524">
            <w:pPr>
              <w:autoSpaceDE w:val="0"/>
              <w:jc w:val="center"/>
              <w:rPr>
                <w:sz w:val="20"/>
                <w:szCs w:val="20"/>
              </w:rPr>
            </w:pPr>
            <w:r w:rsidRPr="009674FF">
              <w:rPr>
                <w:sz w:val="20"/>
                <w:szCs w:val="20"/>
              </w:rPr>
              <w:t>Наименование показателя</w:t>
            </w:r>
          </w:p>
        </w:tc>
        <w:tc>
          <w:tcPr>
            <w:tcW w:w="1694" w:type="dxa"/>
            <w:vMerge w:val="restart"/>
            <w:tcBorders>
              <w:top w:val="single" w:sz="4" w:space="0" w:color="000000"/>
              <w:bottom w:val="single" w:sz="4" w:space="0" w:color="000000"/>
              <w:right w:val="single" w:sz="4" w:space="0" w:color="000000"/>
            </w:tcBorders>
            <w:shd w:val="clear" w:color="auto" w:fill="auto"/>
            <w:vAlign w:val="center"/>
          </w:tcPr>
          <w:p w:rsidR="00876500" w:rsidRPr="009674FF" w:rsidRDefault="00876500" w:rsidP="00404524">
            <w:pPr>
              <w:autoSpaceDE w:val="0"/>
              <w:jc w:val="center"/>
              <w:rPr>
                <w:sz w:val="20"/>
                <w:szCs w:val="20"/>
              </w:rPr>
            </w:pPr>
            <w:r w:rsidRPr="009674FF">
              <w:rPr>
                <w:sz w:val="20"/>
                <w:szCs w:val="20"/>
              </w:rPr>
              <w:t>Формула расчета</w:t>
            </w:r>
          </w:p>
        </w:tc>
        <w:tc>
          <w:tcPr>
            <w:tcW w:w="2476" w:type="dxa"/>
            <w:vMerge w:val="restart"/>
            <w:tcBorders>
              <w:top w:val="single" w:sz="4" w:space="0" w:color="000000"/>
              <w:bottom w:val="single" w:sz="4" w:space="0" w:color="000000"/>
              <w:right w:val="single" w:sz="4" w:space="0" w:color="000000"/>
            </w:tcBorders>
            <w:shd w:val="clear" w:color="auto" w:fill="auto"/>
            <w:vAlign w:val="center"/>
          </w:tcPr>
          <w:p w:rsidR="00876500" w:rsidRPr="009674FF" w:rsidRDefault="00876500" w:rsidP="00404524">
            <w:pPr>
              <w:autoSpaceDE w:val="0"/>
              <w:jc w:val="center"/>
              <w:rPr>
                <w:sz w:val="20"/>
                <w:szCs w:val="20"/>
              </w:rPr>
            </w:pPr>
            <w:r w:rsidRPr="009674FF">
              <w:rPr>
                <w:sz w:val="20"/>
                <w:szCs w:val="20"/>
              </w:rPr>
              <w:t>Комментарии                           (интерпретация значений)</w:t>
            </w:r>
          </w:p>
        </w:tc>
        <w:tc>
          <w:tcPr>
            <w:tcW w:w="1972" w:type="dxa"/>
            <w:gridSpan w:val="5"/>
            <w:tcBorders>
              <w:top w:val="single" w:sz="4" w:space="0" w:color="000000"/>
              <w:left w:val="single" w:sz="4" w:space="0" w:color="000000"/>
              <w:bottom w:val="single" w:sz="4" w:space="0" w:color="000000"/>
              <w:right w:val="single" w:sz="4" w:space="0" w:color="000000"/>
            </w:tcBorders>
            <w:shd w:val="clear" w:color="auto" w:fill="auto"/>
          </w:tcPr>
          <w:p w:rsidR="00876500" w:rsidRPr="009674FF" w:rsidRDefault="00876500" w:rsidP="00404524">
            <w:pPr>
              <w:autoSpaceDE w:val="0"/>
              <w:jc w:val="center"/>
              <w:rPr>
                <w:rFonts w:eastAsia="Calibri"/>
                <w:bCs/>
                <w:sz w:val="20"/>
                <w:szCs w:val="20"/>
                <w:lang w:eastAsia="en-US"/>
              </w:rPr>
            </w:pPr>
            <w:r w:rsidRPr="009674FF">
              <w:rPr>
                <w:sz w:val="20"/>
                <w:szCs w:val="20"/>
              </w:rPr>
              <w:t>Целевые значения показателей</w:t>
            </w:r>
          </w:p>
          <w:p w:rsidR="00876500" w:rsidRPr="009674FF" w:rsidRDefault="00876500" w:rsidP="00404524">
            <w:pPr>
              <w:autoSpaceDE w:val="0"/>
              <w:jc w:val="center"/>
              <w:rPr>
                <w:rFonts w:eastAsia="Calibri"/>
                <w:bCs/>
                <w:sz w:val="20"/>
                <w:szCs w:val="20"/>
                <w:lang w:eastAsia="en-US"/>
              </w:rPr>
            </w:pPr>
          </w:p>
        </w:tc>
      </w:tr>
      <w:tr w:rsidR="00876500" w:rsidRPr="009674FF" w:rsidTr="00404524">
        <w:trPr>
          <w:trHeight w:val="390"/>
        </w:trPr>
        <w:tc>
          <w:tcPr>
            <w:tcW w:w="7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6500" w:rsidRPr="009674FF" w:rsidRDefault="00876500" w:rsidP="00404524">
            <w:pPr>
              <w:autoSpaceDE w:val="0"/>
              <w:snapToGrid w:val="0"/>
              <w:jc w:val="center"/>
              <w:rPr>
                <w:rFonts w:eastAsia="Calibri"/>
                <w:bCs/>
                <w:sz w:val="20"/>
                <w:szCs w:val="20"/>
                <w:lang w:eastAsia="en-US"/>
              </w:rPr>
            </w:pPr>
          </w:p>
        </w:tc>
        <w:tc>
          <w:tcPr>
            <w:tcW w:w="2853" w:type="dxa"/>
            <w:vMerge/>
            <w:tcBorders>
              <w:top w:val="single" w:sz="4" w:space="0" w:color="000000"/>
              <w:bottom w:val="single" w:sz="4" w:space="0" w:color="000000"/>
              <w:right w:val="single" w:sz="4" w:space="0" w:color="000000"/>
            </w:tcBorders>
            <w:shd w:val="clear" w:color="auto" w:fill="auto"/>
            <w:vAlign w:val="center"/>
          </w:tcPr>
          <w:p w:rsidR="00876500" w:rsidRPr="009674FF" w:rsidRDefault="00876500" w:rsidP="00404524">
            <w:pPr>
              <w:autoSpaceDE w:val="0"/>
              <w:snapToGrid w:val="0"/>
              <w:jc w:val="center"/>
              <w:rPr>
                <w:rFonts w:eastAsia="Calibri"/>
                <w:bCs/>
                <w:sz w:val="20"/>
                <w:szCs w:val="20"/>
                <w:lang w:eastAsia="en-US"/>
              </w:rPr>
            </w:pPr>
          </w:p>
        </w:tc>
        <w:tc>
          <w:tcPr>
            <w:tcW w:w="1694" w:type="dxa"/>
            <w:vMerge/>
            <w:tcBorders>
              <w:top w:val="single" w:sz="4" w:space="0" w:color="000000"/>
              <w:bottom w:val="single" w:sz="4" w:space="0" w:color="000000"/>
              <w:right w:val="single" w:sz="4" w:space="0" w:color="000000"/>
            </w:tcBorders>
            <w:shd w:val="clear" w:color="auto" w:fill="auto"/>
            <w:vAlign w:val="center"/>
          </w:tcPr>
          <w:p w:rsidR="00876500" w:rsidRPr="009674FF" w:rsidRDefault="00876500" w:rsidP="00404524">
            <w:pPr>
              <w:autoSpaceDE w:val="0"/>
              <w:snapToGrid w:val="0"/>
              <w:jc w:val="center"/>
              <w:rPr>
                <w:sz w:val="20"/>
                <w:szCs w:val="20"/>
              </w:rPr>
            </w:pPr>
          </w:p>
        </w:tc>
        <w:tc>
          <w:tcPr>
            <w:tcW w:w="2476" w:type="dxa"/>
            <w:vMerge/>
            <w:tcBorders>
              <w:top w:val="single" w:sz="4" w:space="0" w:color="000000"/>
              <w:bottom w:val="single" w:sz="4" w:space="0" w:color="000000"/>
              <w:right w:val="single" w:sz="4" w:space="0" w:color="000000"/>
            </w:tcBorders>
            <w:shd w:val="clear" w:color="auto" w:fill="auto"/>
            <w:vAlign w:val="center"/>
          </w:tcPr>
          <w:p w:rsidR="00876500" w:rsidRPr="009674FF" w:rsidRDefault="00876500" w:rsidP="00404524">
            <w:pPr>
              <w:autoSpaceDE w:val="0"/>
              <w:snapToGrid w:val="0"/>
              <w:jc w:val="center"/>
              <w:rPr>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876500" w:rsidRPr="009674FF" w:rsidRDefault="00876500" w:rsidP="00404524">
            <w:pPr>
              <w:autoSpaceDE w:val="0"/>
              <w:jc w:val="center"/>
              <w:rPr>
                <w:sz w:val="20"/>
                <w:szCs w:val="20"/>
              </w:rPr>
            </w:pPr>
            <w:r w:rsidRPr="009674FF">
              <w:rPr>
                <w:sz w:val="20"/>
                <w:szCs w:val="20"/>
              </w:rPr>
              <w:t>год</w:t>
            </w:r>
          </w:p>
        </w:tc>
        <w:tc>
          <w:tcPr>
            <w:tcW w:w="688" w:type="dxa"/>
            <w:gridSpan w:val="2"/>
            <w:tcBorders>
              <w:top w:val="single" w:sz="4" w:space="0" w:color="000000"/>
              <w:left w:val="single" w:sz="4" w:space="0" w:color="000000"/>
              <w:bottom w:val="single" w:sz="4" w:space="0" w:color="000000"/>
              <w:right w:val="single" w:sz="4" w:space="0" w:color="000000"/>
            </w:tcBorders>
            <w:shd w:val="clear" w:color="auto" w:fill="auto"/>
          </w:tcPr>
          <w:p w:rsidR="00876500" w:rsidRPr="009674FF" w:rsidRDefault="00876500" w:rsidP="00404524">
            <w:pPr>
              <w:autoSpaceDE w:val="0"/>
              <w:jc w:val="center"/>
              <w:rPr>
                <w:sz w:val="20"/>
                <w:szCs w:val="20"/>
              </w:rPr>
            </w:pPr>
            <w:r w:rsidRPr="009674FF">
              <w:rPr>
                <w:sz w:val="20"/>
                <w:szCs w:val="20"/>
              </w:rPr>
              <w:t>год</w:t>
            </w:r>
          </w:p>
        </w:tc>
        <w:tc>
          <w:tcPr>
            <w:tcW w:w="689" w:type="dxa"/>
            <w:gridSpan w:val="2"/>
            <w:tcBorders>
              <w:top w:val="single" w:sz="4" w:space="0" w:color="000000"/>
              <w:left w:val="single" w:sz="4" w:space="0" w:color="000000"/>
              <w:bottom w:val="single" w:sz="4" w:space="0" w:color="000000"/>
              <w:right w:val="single" w:sz="4" w:space="0" w:color="000000"/>
            </w:tcBorders>
            <w:shd w:val="clear" w:color="auto" w:fill="auto"/>
          </w:tcPr>
          <w:p w:rsidR="00876500" w:rsidRPr="009674FF" w:rsidRDefault="00876500" w:rsidP="00404524">
            <w:pPr>
              <w:autoSpaceDE w:val="0"/>
              <w:jc w:val="center"/>
              <w:rPr>
                <w:sz w:val="20"/>
                <w:szCs w:val="20"/>
              </w:rPr>
            </w:pPr>
            <w:r w:rsidRPr="009674FF">
              <w:rPr>
                <w:sz w:val="20"/>
                <w:szCs w:val="20"/>
              </w:rPr>
              <w:t>год</w:t>
            </w:r>
          </w:p>
        </w:tc>
      </w:tr>
      <w:tr w:rsidR="00876500" w:rsidRPr="009674FF" w:rsidTr="00404524">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500" w:rsidRPr="009674FF" w:rsidRDefault="00876500" w:rsidP="00404524">
            <w:pPr>
              <w:autoSpaceDE w:val="0"/>
              <w:snapToGrid w:val="0"/>
              <w:jc w:val="center"/>
              <w:rPr>
                <w:rFonts w:eastAsia="Calibri"/>
                <w:bCs/>
                <w:sz w:val="20"/>
                <w:szCs w:val="20"/>
                <w:lang w:eastAsia="en-US"/>
              </w:rPr>
            </w:pPr>
          </w:p>
        </w:tc>
        <w:tc>
          <w:tcPr>
            <w:tcW w:w="8995" w:type="dxa"/>
            <w:gridSpan w:val="8"/>
            <w:tcBorders>
              <w:top w:val="single" w:sz="4" w:space="0" w:color="000000"/>
              <w:bottom w:val="single" w:sz="4" w:space="0" w:color="000000"/>
              <w:right w:val="single" w:sz="4" w:space="0" w:color="000000"/>
            </w:tcBorders>
            <w:shd w:val="clear" w:color="auto" w:fill="auto"/>
            <w:vAlign w:val="center"/>
          </w:tcPr>
          <w:p w:rsidR="00876500" w:rsidRPr="009674FF" w:rsidRDefault="00876500" w:rsidP="00404524">
            <w:pPr>
              <w:autoSpaceDE w:val="0"/>
              <w:jc w:val="center"/>
              <w:rPr>
                <w:sz w:val="20"/>
                <w:szCs w:val="20"/>
              </w:rPr>
            </w:pPr>
            <w:r w:rsidRPr="009674FF">
              <w:rPr>
                <w:rFonts w:eastAsia="Calibri"/>
                <w:b/>
                <w:sz w:val="20"/>
                <w:szCs w:val="20"/>
                <w:lang w:eastAsia="en-US"/>
              </w:rPr>
              <w:t>КЛЮЧЕВЫЕ ПОКАЗАТЕЛИ</w:t>
            </w:r>
          </w:p>
        </w:tc>
      </w:tr>
      <w:tr w:rsidR="00876500" w:rsidRPr="009674FF" w:rsidTr="00404524">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876500" w:rsidRPr="009674FF" w:rsidRDefault="00876500" w:rsidP="00404524">
            <w:pPr>
              <w:autoSpaceDE w:val="0"/>
              <w:jc w:val="center"/>
              <w:rPr>
                <w:sz w:val="20"/>
                <w:szCs w:val="20"/>
              </w:rPr>
            </w:pPr>
            <w:r w:rsidRPr="009674FF">
              <w:rPr>
                <w:rFonts w:eastAsia="Calibri"/>
                <w:b/>
                <w:sz w:val="20"/>
                <w:szCs w:val="20"/>
                <w:lang w:eastAsia="en-US"/>
              </w:rPr>
              <w:t>1</w:t>
            </w:r>
          </w:p>
        </w:tc>
        <w:tc>
          <w:tcPr>
            <w:tcW w:w="8995" w:type="dxa"/>
            <w:gridSpan w:val="8"/>
            <w:tcBorders>
              <w:top w:val="single" w:sz="4" w:space="0" w:color="000000"/>
              <w:left w:val="single" w:sz="4" w:space="0" w:color="000000"/>
              <w:bottom w:val="single" w:sz="4" w:space="0" w:color="000000"/>
              <w:right w:val="single" w:sz="4" w:space="0" w:color="000000"/>
            </w:tcBorders>
            <w:shd w:val="clear" w:color="auto" w:fill="auto"/>
          </w:tcPr>
          <w:p w:rsidR="00876500" w:rsidRPr="009674FF" w:rsidRDefault="00876500" w:rsidP="00404524">
            <w:pPr>
              <w:autoSpaceDE w:val="0"/>
              <w:jc w:val="center"/>
              <w:rPr>
                <w:sz w:val="20"/>
                <w:szCs w:val="20"/>
              </w:rPr>
            </w:pPr>
            <w:r w:rsidRPr="009674FF">
              <w:rPr>
                <w:rFonts w:eastAsia="Calibri"/>
                <w:b/>
                <w:sz w:val="20"/>
                <w:szCs w:val="20"/>
                <w:lang w:eastAsia="en-US"/>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876500" w:rsidRPr="009674FF" w:rsidTr="00404524">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876500" w:rsidRPr="009674FF" w:rsidRDefault="00876500" w:rsidP="00404524">
            <w:pPr>
              <w:autoSpaceDE w:val="0"/>
              <w:jc w:val="center"/>
              <w:rPr>
                <w:sz w:val="20"/>
                <w:szCs w:val="20"/>
              </w:rPr>
            </w:pPr>
            <w:r w:rsidRPr="009674FF">
              <w:rPr>
                <w:rFonts w:eastAsia="Calibri"/>
                <w:bCs/>
                <w:sz w:val="20"/>
                <w:szCs w:val="20"/>
                <w:lang w:eastAsia="en-US"/>
              </w:rPr>
              <w:t>1.1.</w:t>
            </w:r>
          </w:p>
        </w:tc>
        <w:tc>
          <w:tcPr>
            <w:tcW w:w="2853" w:type="dxa"/>
            <w:tcBorders>
              <w:top w:val="single" w:sz="4" w:space="0" w:color="000000"/>
              <w:left w:val="single" w:sz="4" w:space="0" w:color="000000"/>
              <w:bottom w:val="single" w:sz="4" w:space="0" w:color="000000"/>
              <w:right w:val="single" w:sz="4" w:space="0" w:color="000000"/>
            </w:tcBorders>
            <w:shd w:val="clear" w:color="auto" w:fill="auto"/>
          </w:tcPr>
          <w:p w:rsidR="00876500" w:rsidRPr="009674FF" w:rsidRDefault="00876500" w:rsidP="00404524">
            <w:pPr>
              <w:autoSpaceDE w:val="0"/>
              <w:rPr>
                <w:sz w:val="20"/>
                <w:szCs w:val="20"/>
              </w:rPr>
            </w:pPr>
            <w:r w:rsidRPr="009674FF">
              <w:rPr>
                <w:sz w:val="20"/>
                <w:szCs w:val="20"/>
              </w:rPr>
              <w:t>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1694" w:type="dxa"/>
            <w:tcBorders>
              <w:top w:val="single" w:sz="4" w:space="0" w:color="000000"/>
              <w:left w:val="single" w:sz="4" w:space="0" w:color="000000"/>
              <w:bottom w:val="single" w:sz="4" w:space="0" w:color="000000"/>
              <w:right w:val="single" w:sz="4" w:space="0" w:color="000000"/>
            </w:tcBorders>
            <w:shd w:val="clear" w:color="auto" w:fill="auto"/>
          </w:tcPr>
          <w:p w:rsidR="00404524" w:rsidRPr="009674FF" w:rsidRDefault="00404524" w:rsidP="00404524">
            <w:pPr>
              <w:autoSpaceDE w:val="0"/>
              <w:jc w:val="both"/>
              <w:rPr>
                <w:sz w:val="20"/>
                <w:szCs w:val="20"/>
              </w:rPr>
            </w:pPr>
          </w:p>
          <w:p w:rsidR="00404524" w:rsidRPr="009674FF" w:rsidRDefault="00404524" w:rsidP="00404524">
            <w:pPr>
              <w:autoSpaceDE w:val="0"/>
              <w:jc w:val="both"/>
              <w:rPr>
                <w:sz w:val="20"/>
                <w:szCs w:val="20"/>
              </w:rPr>
            </w:pPr>
          </w:p>
          <w:p w:rsidR="00404524" w:rsidRPr="009674FF" w:rsidRDefault="00404524" w:rsidP="00404524">
            <w:pPr>
              <w:autoSpaceDE w:val="0"/>
              <w:jc w:val="both"/>
              <w:rPr>
                <w:sz w:val="20"/>
                <w:szCs w:val="20"/>
              </w:rPr>
            </w:pPr>
          </w:p>
          <w:p w:rsidR="00404524" w:rsidRPr="009674FF" w:rsidRDefault="00404524" w:rsidP="00404524">
            <w:pPr>
              <w:autoSpaceDE w:val="0"/>
              <w:jc w:val="both"/>
              <w:rPr>
                <w:sz w:val="20"/>
                <w:szCs w:val="20"/>
              </w:rPr>
            </w:pPr>
          </w:p>
          <w:p w:rsidR="00404524" w:rsidRPr="009674FF" w:rsidRDefault="00404524" w:rsidP="00404524">
            <w:pPr>
              <w:autoSpaceDE w:val="0"/>
              <w:jc w:val="both"/>
              <w:rPr>
                <w:sz w:val="20"/>
                <w:szCs w:val="20"/>
              </w:rPr>
            </w:pPr>
          </w:p>
          <w:p w:rsidR="00404524" w:rsidRPr="009674FF" w:rsidRDefault="00404524" w:rsidP="00404524">
            <w:pPr>
              <w:autoSpaceDE w:val="0"/>
              <w:jc w:val="both"/>
              <w:rPr>
                <w:sz w:val="20"/>
                <w:szCs w:val="20"/>
              </w:rPr>
            </w:pPr>
          </w:p>
          <w:p w:rsidR="00404524" w:rsidRPr="009674FF" w:rsidRDefault="00404524" w:rsidP="00404524">
            <w:pPr>
              <w:autoSpaceDE w:val="0"/>
              <w:jc w:val="both"/>
              <w:rPr>
                <w:sz w:val="20"/>
                <w:szCs w:val="20"/>
              </w:rPr>
            </w:pPr>
          </w:p>
          <w:p w:rsidR="00404524" w:rsidRPr="009674FF" w:rsidRDefault="00404524" w:rsidP="00404524">
            <w:pPr>
              <w:autoSpaceDE w:val="0"/>
              <w:jc w:val="both"/>
              <w:rPr>
                <w:sz w:val="20"/>
                <w:szCs w:val="20"/>
              </w:rPr>
            </w:pPr>
          </w:p>
          <w:p w:rsidR="00876500" w:rsidRPr="009674FF" w:rsidRDefault="00876500" w:rsidP="00404524">
            <w:pPr>
              <w:autoSpaceDE w:val="0"/>
              <w:jc w:val="both"/>
              <w:rPr>
                <w:sz w:val="20"/>
                <w:szCs w:val="20"/>
              </w:rPr>
            </w:pPr>
            <w:r w:rsidRPr="009674FF">
              <w:rPr>
                <w:sz w:val="20"/>
                <w:szCs w:val="20"/>
              </w:rPr>
              <w:t>Сп*100 / ВРП</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876500" w:rsidRPr="009674FF" w:rsidRDefault="00876500" w:rsidP="00404524">
            <w:pPr>
              <w:rPr>
                <w:sz w:val="20"/>
                <w:szCs w:val="20"/>
              </w:rPr>
            </w:pPr>
            <w:r w:rsidRPr="009674FF">
              <w:rPr>
                <w:sz w:val="20"/>
                <w:szCs w:val="20"/>
              </w:rPr>
              <w:t xml:space="preserve">Сп -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w:t>
            </w:r>
          </w:p>
          <w:p w:rsidR="00876500" w:rsidRPr="009674FF" w:rsidRDefault="00876500" w:rsidP="00404524">
            <w:pPr>
              <w:rPr>
                <w:sz w:val="20"/>
                <w:szCs w:val="20"/>
              </w:rPr>
            </w:pPr>
            <w:r w:rsidRPr="009674FF">
              <w:rPr>
                <w:sz w:val="20"/>
                <w:szCs w:val="20"/>
              </w:rPr>
              <w:t>ВРП - утвержденный валовой региональный продукт, млн. руб.</w:t>
            </w:r>
          </w:p>
          <w:p w:rsidR="00876500" w:rsidRPr="009674FF" w:rsidRDefault="00876500" w:rsidP="00404524">
            <w:pPr>
              <w:rPr>
                <w:rFonts w:eastAsia="Calibri"/>
                <w:bCs/>
                <w:sz w:val="20"/>
                <w:szCs w:val="20"/>
                <w:lang w:eastAsia="en-US"/>
              </w:rPr>
            </w:pPr>
            <w:r w:rsidRPr="009674FF">
              <w:rPr>
                <w:sz w:val="20"/>
                <w:szCs w:val="20"/>
              </w:rPr>
              <w:t xml:space="preserve">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876500" w:rsidRPr="009674FF" w:rsidRDefault="00876500" w:rsidP="00404524">
            <w:pPr>
              <w:autoSpaceDE w:val="0"/>
              <w:jc w:val="both"/>
              <w:rPr>
                <w:rFonts w:eastAsia="Calibri"/>
                <w:bCs/>
                <w:sz w:val="20"/>
                <w:szCs w:val="20"/>
                <w:lang w:eastAsia="en-US"/>
              </w:rPr>
            </w:pPr>
          </w:p>
        </w:tc>
        <w:tc>
          <w:tcPr>
            <w:tcW w:w="769" w:type="dxa"/>
            <w:gridSpan w:val="2"/>
            <w:tcBorders>
              <w:top w:val="single" w:sz="4" w:space="0" w:color="000000"/>
              <w:left w:val="single" w:sz="4" w:space="0" w:color="000000"/>
              <w:bottom w:val="single" w:sz="4" w:space="0" w:color="000000"/>
              <w:right w:val="single" w:sz="4" w:space="0" w:color="000000"/>
            </w:tcBorders>
            <w:shd w:val="clear" w:color="auto" w:fill="auto"/>
          </w:tcPr>
          <w:p w:rsidR="00876500" w:rsidRPr="009674FF" w:rsidRDefault="00876500" w:rsidP="00404524">
            <w:pPr>
              <w:autoSpaceDE w:val="0"/>
              <w:snapToGrid w:val="0"/>
              <w:jc w:val="both"/>
              <w:rPr>
                <w:rFonts w:eastAsia="Calibri"/>
                <w:bCs/>
                <w:sz w:val="20"/>
                <w:szCs w:val="20"/>
                <w:lang w:eastAsia="en-US"/>
              </w:rPr>
            </w:pPr>
          </w:p>
        </w:tc>
        <w:tc>
          <w:tcPr>
            <w:tcW w:w="590" w:type="dxa"/>
            <w:gridSpan w:val="2"/>
            <w:tcBorders>
              <w:top w:val="single" w:sz="4" w:space="0" w:color="000000"/>
              <w:left w:val="single" w:sz="4" w:space="0" w:color="000000"/>
              <w:bottom w:val="single" w:sz="4" w:space="0" w:color="000000"/>
              <w:right w:val="single" w:sz="4" w:space="0" w:color="000000"/>
            </w:tcBorders>
            <w:shd w:val="clear" w:color="auto" w:fill="auto"/>
          </w:tcPr>
          <w:p w:rsidR="00876500" w:rsidRPr="009674FF" w:rsidRDefault="00876500" w:rsidP="00404524">
            <w:pPr>
              <w:autoSpaceDE w:val="0"/>
              <w:snapToGrid w:val="0"/>
              <w:jc w:val="both"/>
              <w:rPr>
                <w:rFonts w:eastAsia="Calibri"/>
                <w:bCs/>
                <w:sz w:val="20"/>
                <w:szCs w:val="20"/>
                <w:lang w:eastAsia="en-US"/>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rsidR="00876500" w:rsidRPr="009674FF" w:rsidRDefault="00876500" w:rsidP="00404524">
            <w:pPr>
              <w:autoSpaceDE w:val="0"/>
              <w:snapToGrid w:val="0"/>
              <w:jc w:val="both"/>
              <w:rPr>
                <w:rFonts w:eastAsia="Calibri"/>
                <w:bCs/>
                <w:sz w:val="20"/>
                <w:szCs w:val="20"/>
                <w:lang w:eastAsia="en-US"/>
              </w:rPr>
            </w:pPr>
          </w:p>
        </w:tc>
      </w:tr>
      <w:tr w:rsidR="00876500" w:rsidRPr="009674FF" w:rsidTr="00404524">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876500" w:rsidRPr="009674FF" w:rsidRDefault="00876500" w:rsidP="00404524">
            <w:pPr>
              <w:autoSpaceDE w:val="0"/>
              <w:snapToGrid w:val="0"/>
              <w:jc w:val="both"/>
              <w:rPr>
                <w:rFonts w:eastAsia="Calibri"/>
                <w:bCs/>
                <w:sz w:val="20"/>
                <w:szCs w:val="20"/>
                <w:lang w:eastAsia="en-US"/>
              </w:rPr>
            </w:pPr>
          </w:p>
        </w:tc>
        <w:tc>
          <w:tcPr>
            <w:tcW w:w="8995" w:type="dxa"/>
            <w:gridSpan w:val="8"/>
            <w:tcBorders>
              <w:top w:val="single" w:sz="4" w:space="0" w:color="000000"/>
              <w:left w:val="single" w:sz="4" w:space="0" w:color="000000"/>
              <w:bottom w:val="single" w:sz="4" w:space="0" w:color="000000"/>
              <w:right w:val="single" w:sz="4" w:space="0" w:color="000000"/>
            </w:tcBorders>
            <w:shd w:val="clear" w:color="auto" w:fill="auto"/>
          </w:tcPr>
          <w:p w:rsidR="00876500" w:rsidRPr="009674FF" w:rsidRDefault="00876500" w:rsidP="00404524">
            <w:pPr>
              <w:autoSpaceDE w:val="0"/>
              <w:jc w:val="center"/>
              <w:rPr>
                <w:sz w:val="20"/>
                <w:szCs w:val="20"/>
              </w:rPr>
            </w:pPr>
            <w:r w:rsidRPr="009674FF">
              <w:rPr>
                <w:rFonts w:eastAsia="Calibri"/>
                <w:b/>
                <w:sz w:val="20"/>
                <w:szCs w:val="20"/>
                <w:lang w:eastAsia="en-US"/>
              </w:rPr>
              <w:t>ИНДИКАТИВНЫЕ ПОКАЗАТЕЛИ</w:t>
            </w:r>
          </w:p>
        </w:tc>
      </w:tr>
      <w:tr w:rsidR="00876500" w:rsidRPr="009674FF" w:rsidTr="00404524">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876500" w:rsidRPr="009674FF" w:rsidRDefault="00876500" w:rsidP="009674FF">
            <w:pPr>
              <w:autoSpaceDE w:val="0"/>
              <w:jc w:val="center"/>
              <w:rPr>
                <w:sz w:val="20"/>
                <w:szCs w:val="20"/>
              </w:rPr>
            </w:pPr>
            <w:r w:rsidRPr="009674FF">
              <w:rPr>
                <w:rFonts w:eastAsia="Calibri"/>
                <w:b/>
                <w:sz w:val="20"/>
                <w:szCs w:val="20"/>
                <w:lang w:eastAsia="en-US"/>
              </w:rPr>
              <w:t>2</w:t>
            </w:r>
          </w:p>
        </w:tc>
        <w:tc>
          <w:tcPr>
            <w:tcW w:w="8995" w:type="dxa"/>
            <w:gridSpan w:val="8"/>
            <w:tcBorders>
              <w:top w:val="single" w:sz="4" w:space="0" w:color="000000"/>
              <w:left w:val="single" w:sz="4" w:space="0" w:color="000000"/>
              <w:bottom w:val="single" w:sz="4" w:space="0" w:color="000000"/>
              <w:right w:val="single" w:sz="4" w:space="0" w:color="000000"/>
            </w:tcBorders>
            <w:shd w:val="clear" w:color="auto" w:fill="auto"/>
          </w:tcPr>
          <w:p w:rsidR="00876500" w:rsidRPr="009674FF" w:rsidRDefault="00876500" w:rsidP="00404524">
            <w:pPr>
              <w:autoSpaceDE w:val="0"/>
              <w:jc w:val="center"/>
              <w:rPr>
                <w:rFonts w:eastAsia="Calibri"/>
                <w:b/>
                <w:sz w:val="20"/>
                <w:szCs w:val="20"/>
                <w:lang w:eastAsia="en-US"/>
              </w:rPr>
            </w:pPr>
            <w:r w:rsidRPr="009674FF">
              <w:rPr>
                <w:rFonts w:eastAsia="Calibri"/>
                <w:b/>
                <w:sz w:val="20"/>
                <w:szCs w:val="20"/>
                <w:lang w:eastAsia="en-US"/>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p>
          <w:p w:rsidR="00876500" w:rsidRPr="009674FF" w:rsidRDefault="00876500" w:rsidP="00404524">
            <w:pPr>
              <w:autoSpaceDE w:val="0"/>
              <w:jc w:val="center"/>
              <w:rPr>
                <w:sz w:val="20"/>
                <w:szCs w:val="20"/>
              </w:rPr>
            </w:pPr>
            <w:r w:rsidRPr="009674FF">
              <w:rPr>
                <w:rFonts w:eastAsia="Calibri"/>
                <w:b/>
                <w:sz w:val="20"/>
                <w:szCs w:val="20"/>
                <w:lang w:eastAsia="en-US"/>
              </w:rPr>
              <w:t>и объемом трудовых, материальных и финансовых ресурсов, а также уровень вмешательства в деятельность контролируемых лиц</w:t>
            </w:r>
          </w:p>
        </w:tc>
      </w:tr>
      <w:tr w:rsidR="00876500" w:rsidRPr="009674FF" w:rsidTr="00404524">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876500" w:rsidRPr="009674FF" w:rsidRDefault="00876500" w:rsidP="00404524">
            <w:pPr>
              <w:autoSpaceDE w:val="0"/>
              <w:snapToGrid w:val="0"/>
              <w:jc w:val="both"/>
              <w:rPr>
                <w:rFonts w:eastAsia="Calibri"/>
                <w:b/>
                <w:bCs/>
                <w:sz w:val="20"/>
                <w:szCs w:val="20"/>
                <w:lang w:eastAsia="en-US"/>
              </w:rPr>
            </w:pPr>
          </w:p>
        </w:tc>
        <w:tc>
          <w:tcPr>
            <w:tcW w:w="899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876500" w:rsidRPr="009674FF" w:rsidRDefault="00876500" w:rsidP="00404524">
            <w:pPr>
              <w:autoSpaceDE w:val="0"/>
              <w:jc w:val="center"/>
              <w:rPr>
                <w:sz w:val="20"/>
                <w:szCs w:val="20"/>
              </w:rPr>
            </w:pPr>
            <w:r w:rsidRPr="009674FF">
              <w:rPr>
                <w:b/>
                <w:bCs/>
                <w:sz w:val="20"/>
                <w:szCs w:val="20"/>
              </w:rPr>
              <w:t xml:space="preserve">2.1. Контрольные мероприятия при взаимодействии с контролируемым лицом </w:t>
            </w:r>
          </w:p>
        </w:tc>
      </w:tr>
      <w:tr w:rsidR="00876500" w:rsidRPr="009674FF" w:rsidTr="00404524">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876500" w:rsidRPr="009674FF" w:rsidRDefault="00876500" w:rsidP="00404524">
            <w:pPr>
              <w:autoSpaceDE w:val="0"/>
              <w:jc w:val="both"/>
              <w:rPr>
                <w:sz w:val="20"/>
                <w:szCs w:val="20"/>
              </w:rPr>
            </w:pPr>
            <w:r w:rsidRPr="009674FF">
              <w:rPr>
                <w:rFonts w:eastAsia="Calibri"/>
                <w:bCs/>
                <w:sz w:val="20"/>
                <w:szCs w:val="20"/>
                <w:lang w:eastAsia="en-US"/>
              </w:rPr>
              <w:t>2.1.1.</w:t>
            </w:r>
          </w:p>
        </w:tc>
        <w:tc>
          <w:tcPr>
            <w:tcW w:w="2853" w:type="dxa"/>
            <w:tcBorders>
              <w:top w:val="single" w:sz="4" w:space="0" w:color="000000"/>
              <w:left w:val="single" w:sz="4" w:space="0" w:color="000000"/>
              <w:bottom w:val="single" w:sz="4" w:space="0" w:color="000000"/>
              <w:right w:val="single" w:sz="4" w:space="0" w:color="000000"/>
            </w:tcBorders>
            <w:shd w:val="clear" w:color="auto" w:fill="auto"/>
          </w:tcPr>
          <w:p w:rsidR="00876500" w:rsidRPr="009674FF" w:rsidRDefault="00876500" w:rsidP="00404524">
            <w:pPr>
              <w:autoSpaceDE w:val="0"/>
              <w:jc w:val="both"/>
              <w:rPr>
                <w:sz w:val="20"/>
                <w:szCs w:val="20"/>
              </w:rPr>
            </w:pPr>
            <w:r w:rsidRPr="009674FF">
              <w:rPr>
                <w:rFonts w:eastAsia="Calibri"/>
                <w:bCs/>
                <w:sz w:val="20"/>
                <w:szCs w:val="20"/>
                <w:lang w:eastAsia="en-US"/>
              </w:rPr>
              <w:t xml:space="preserve">Доля проверок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Pr>
          <w:p w:rsidR="00404524" w:rsidRPr="009674FF" w:rsidRDefault="00404524" w:rsidP="00404524">
            <w:pPr>
              <w:autoSpaceDE w:val="0"/>
              <w:jc w:val="both"/>
              <w:rPr>
                <w:rFonts w:eastAsia="Calibri"/>
                <w:bCs/>
                <w:sz w:val="20"/>
                <w:szCs w:val="20"/>
                <w:lang w:eastAsia="en-US"/>
              </w:rPr>
            </w:pPr>
          </w:p>
          <w:p w:rsidR="00404524" w:rsidRPr="009674FF" w:rsidRDefault="00404524" w:rsidP="00404524">
            <w:pPr>
              <w:autoSpaceDE w:val="0"/>
              <w:jc w:val="both"/>
              <w:rPr>
                <w:rFonts w:eastAsia="Calibri"/>
                <w:bCs/>
                <w:sz w:val="20"/>
                <w:szCs w:val="20"/>
                <w:lang w:eastAsia="en-US"/>
              </w:rPr>
            </w:pPr>
          </w:p>
          <w:p w:rsidR="00404524" w:rsidRPr="009674FF" w:rsidRDefault="00404524" w:rsidP="00404524">
            <w:pPr>
              <w:autoSpaceDE w:val="0"/>
              <w:jc w:val="both"/>
              <w:rPr>
                <w:rFonts w:eastAsia="Calibri"/>
                <w:bCs/>
                <w:sz w:val="20"/>
                <w:szCs w:val="20"/>
                <w:lang w:eastAsia="en-US"/>
              </w:rPr>
            </w:pPr>
          </w:p>
          <w:p w:rsidR="00876500" w:rsidRPr="009674FF" w:rsidRDefault="00876500" w:rsidP="00404524">
            <w:pPr>
              <w:autoSpaceDE w:val="0"/>
              <w:jc w:val="both"/>
              <w:rPr>
                <w:sz w:val="20"/>
                <w:szCs w:val="20"/>
              </w:rPr>
            </w:pPr>
            <w:r w:rsidRPr="009674FF">
              <w:rPr>
                <w:rFonts w:eastAsia="Calibri"/>
                <w:bCs/>
                <w:sz w:val="20"/>
                <w:szCs w:val="20"/>
                <w:lang w:eastAsia="en-US"/>
              </w:rPr>
              <w:t>Пву*100% / Пок</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876500" w:rsidRPr="009674FF" w:rsidRDefault="00876500" w:rsidP="00404524">
            <w:pPr>
              <w:autoSpaceDE w:val="0"/>
              <w:jc w:val="both"/>
              <w:rPr>
                <w:rFonts w:eastAsia="Calibri"/>
                <w:bCs/>
                <w:sz w:val="20"/>
                <w:szCs w:val="20"/>
                <w:lang w:eastAsia="en-US"/>
              </w:rPr>
            </w:pPr>
            <w:r w:rsidRPr="009674FF">
              <w:rPr>
                <w:rFonts w:eastAsia="Calibri"/>
                <w:bCs/>
                <w:sz w:val="20"/>
                <w:szCs w:val="20"/>
                <w:lang w:eastAsia="en-US"/>
              </w:rPr>
              <w:t>Пву – количество проверок в рамках муниципального контроля, проведенных в установленные сроки</w:t>
            </w:r>
          </w:p>
          <w:p w:rsidR="00876500" w:rsidRPr="009674FF" w:rsidRDefault="00876500" w:rsidP="00404524">
            <w:pPr>
              <w:autoSpaceDE w:val="0"/>
              <w:jc w:val="both"/>
              <w:rPr>
                <w:rFonts w:eastAsia="Calibri"/>
                <w:bCs/>
                <w:sz w:val="20"/>
                <w:szCs w:val="20"/>
                <w:lang w:eastAsia="en-US"/>
              </w:rPr>
            </w:pPr>
          </w:p>
          <w:p w:rsidR="00876500" w:rsidRPr="009674FF" w:rsidRDefault="00876500" w:rsidP="00404524">
            <w:pPr>
              <w:autoSpaceDE w:val="0"/>
              <w:jc w:val="both"/>
              <w:rPr>
                <w:sz w:val="20"/>
                <w:szCs w:val="20"/>
              </w:rPr>
            </w:pPr>
            <w:r w:rsidRPr="009674FF">
              <w:rPr>
                <w:rFonts w:eastAsia="Calibri"/>
                <w:bCs/>
                <w:sz w:val="20"/>
                <w:szCs w:val="20"/>
                <w:lang w:eastAsia="en-US"/>
              </w:rPr>
              <w:t xml:space="preserve">Пок – общее количество проведенных контрольных </w:t>
            </w:r>
            <w:r w:rsidRPr="009674FF">
              <w:rPr>
                <w:rFonts w:eastAsia="Calibri"/>
                <w:bCs/>
                <w:sz w:val="20"/>
                <w:szCs w:val="20"/>
                <w:lang w:eastAsia="en-US"/>
              </w:rPr>
              <w:lastRenderedPageBreak/>
              <w:t xml:space="preserve">мероприятий в рамках муниципального контроля </w:t>
            </w:r>
          </w:p>
        </w:tc>
        <w:tc>
          <w:tcPr>
            <w:tcW w:w="769" w:type="dxa"/>
            <w:gridSpan w:val="2"/>
            <w:tcBorders>
              <w:top w:val="single" w:sz="4" w:space="0" w:color="000000"/>
              <w:left w:val="single" w:sz="4" w:space="0" w:color="000000"/>
              <w:bottom w:val="single" w:sz="4" w:space="0" w:color="000000"/>
              <w:right w:val="single" w:sz="4" w:space="0" w:color="000000"/>
            </w:tcBorders>
            <w:shd w:val="clear" w:color="auto" w:fill="auto"/>
          </w:tcPr>
          <w:p w:rsidR="00876500" w:rsidRPr="009674FF" w:rsidRDefault="00876500" w:rsidP="00404524">
            <w:pPr>
              <w:autoSpaceDE w:val="0"/>
              <w:snapToGrid w:val="0"/>
              <w:jc w:val="both"/>
              <w:rPr>
                <w:rFonts w:eastAsia="Calibri"/>
                <w:bCs/>
                <w:sz w:val="20"/>
                <w:szCs w:val="20"/>
                <w:lang w:eastAsia="en-US"/>
              </w:rPr>
            </w:pPr>
          </w:p>
        </w:tc>
        <w:tc>
          <w:tcPr>
            <w:tcW w:w="590" w:type="dxa"/>
            <w:gridSpan w:val="2"/>
            <w:tcBorders>
              <w:top w:val="single" w:sz="4" w:space="0" w:color="000000"/>
              <w:left w:val="single" w:sz="4" w:space="0" w:color="000000"/>
              <w:bottom w:val="single" w:sz="4" w:space="0" w:color="000000"/>
              <w:right w:val="single" w:sz="4" w:space="0" w:color="000000"/>
            </w:tcBorders>
            <w:shd w:val="clear" w:color="auto" w:fill="auto"/>
          </w:tcPr>
          <w:p w:rsidR="00876500" w:rsidRPr="009674FF" w:rsidRDefault="00876500" w:rsidP="00404524">
            <w:pPr>
              <w:autoSpaceDE w:val="0"/>
              <w:snapToGrid w:val="0"/>
              <w:jc w:val="both"/>
              <w:rPr>
                <w:rFonts w:eastAsia="Calibri"/>
                <w:bCs/>
                <w:sz w:val="20"/>
                <w:szCs w:val="20"/>
                <w:lang w:eastAsia="en-US"/>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rsidR="00876500" w:rsidRPr="009674FF" w:rsidRDefault="00876500" w:rsidP="00404524">
            <w:pPr>
              <w:autoSpaceDE w:val="0"/>
              <w:snapToGrid w:val="0"/>
              <w:jc w:val="both"/>
              <w:rPr>
                <w:rFonts w:eastAsia="Calibri"/>
                <w:bCs/>
                <w:sz w:val="20"/>
                <w:szCs w:val="20"/>
                <w:lang w:eastAsia="en-US"/>
              </w:rPr>
            </w:pPr>
          </w:p>
        </w:tc>
      </w:tr>
      <w:tr w:rsidR="00876500" w:rsidRPr="009674FF" w:rsidTr="00404524">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876500" w:rsidRPr="009674FF" w:rsidRDefault="00876500" w:rsidP="00404524">
            <w:pPr>
              <w:autoSpaceDE w:val="0"/>
              <w:jc w:val="both"/>
              <w:rPr>
                <w:sz w:val="20"/>
                <w:szCs w:val="20"/>
              </w:rPr>
            </w:pPr>
            <w:r w:rsidRPr="009674FF">
              <w:rPr>
                <w:rFonts w:eastAsia="Calibri"/>
                <w:bCs/>
                <w:sz w:val="20"/>
                <w:szCs w:val="20"/>
                <w:lang w:eastAsia="en-US"/>
              </w:rPr>
              <w:lastRenderedPageBreak/>
              <w:t xml:space="preserve">2.1.2. </w:t>
            </w:r>
          </w:p>
        </w:tc>
        <w:tc>
          <w:tcPr>
            <w:tcW w:w="2853" w:type="dxa"/>
            <w:tcBorders>
              <w:top w:val="single" w:sz="4" w:space="0" w:color="000000"/>
              <w:left w:val="single" w:sz="4" w:space="0" w:color="000000"/>
              <w:bottom w:val="single" w:sz="4" w:space="0" w:color="000000"/>
              <w:right w:val="single" w:sz="4" w:space="0" w:color="000000"/>
            </w:tcBorders>
            <w:shd w:val="clear" w:color="auto" w:fill="auto"/>
          </w:tcPr>
          <w:p w:rsidR="00876500" w:rsidRPr="009674FF" w:rsidRDefault="00876500" w:rsidP="00404524">
            <w:pPr>
              <w:autoSpaceDE w:val="0"/>
              <w:jc w:val="both"/>
              <w:rPr>
                <w:sz w:val="20"/>
                <w:szCs w:val="20"/>
              </w:rPr>
            </w:pPr>
            <w:r w:rsidRPr="009674FF">
              <w:rPr>
                <w:rFonts w:eastAsia="Calibri"/>
                <w:bCs/>
                <w:sz w:val="20"/>
                <w:szCs w:val="20"/>
                <w:lang w:eastAsia="en-US"/>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9674FF">
              <w:rPr>
                <w:rFonts w:eastAsia="Calibri"/>
                <w:bCs/>
                <w:iCs/>
                <w:sz w:val="20"/>
                <w:szCs w:val="20"/>
                <w:lang w:eastAsia="en-US"/>
              </w:rPr>
              <w:t>администрацией</w:t>
            </w:r>
            <w:r w:rsidR="00404524" w:rsidRPr="009674FF">
              <w:rPr>
                <w:rFonts w:eastAsia="Calibri"/>
                <w:bCs/>
                <w:iCs/>
                <w:sz w:val="20"/>
                <w:szCs w:val="20"/>
                <w:lang w:eastAsia="en-US"/>
              </w:rPr>
              <w:t xml:space="preserve"> сельсовета</w:t>
            </w:r>
            <w:r w:rsidRPr="009674FF">
              <w:rPr>
                <w:rFonts w:eastAsia="Calibri"/>
                <w:bCs/>
                <w:sz w:val="20"/>
                <w:szCs w:val="20"/>
                <w:lang w:eastAsia="en-US"/>
              </w:rPr>
              <w:t xml:space="preserve">в ходе осуществления муниципального контроля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Pr>
          <w:p w:rsidR="00404524" w:rsidRPr="009674FF" w:rsidRDefault="00404524" w:rsidP="00404524">
            <w:pPr>
              <w:autoSpaceDE w:val="0"/>
              <w:jc w:val="both"/>
              <w:rPr>
                <w:rFonts w:eastAsia="Calibri"/>
                <w:bCs/>
                <w:sz w:val="20"/>
                <w:szCs w:val="20"/>
                <w:lang w:eastAsia="en-US"/>
              </w:rPr>
            </w:pPr>
          </w:p>
          <w:p w:rsidR="00404524" w:rsidRPr="009674FF" w:rsidRDefault="00404524" w:rsidP="00404524">
            <w:pPr>
              <w:autoSpaceDE w:val="0"/>
              <w:jc w:val="both"/>
              <w:rPr>
                <w:rFonts w:eastAsia="Calibri"/>
                <w:bCs/>
                <w:sz w:val="20"/>
                <w:szCs w:val="20"/>
                <w:lang w:eastAsia="en-US"/>
              </w:rPr>
            </w:pPr>
          </w:p>
          <w:p w:rsidR="00404524" w:rsidRPr="009674FF" w:rsidRDefault="00404524" w:rsidP="00404524">
            <w:pPr>
              <w:autoSpaceDE w:val="0"/>
              <w:jc w:val="both"/>
              <w:rPr>
                <w:rFonts w:eastAsia="Calibri"/>
                <w:bCs/>
                <w:sz w:val="20"/>
                <w:szCs w:val="20"/>
                <w:lang w:eastAsia="en-US"/>
              </w:rPr>
            </w:pPr>
          </w:p>
          <w:p w:rsidR="00876500" w:rsidRPr="009674FF" w:rsidRDefault="00876500" w:rsidP="00404524">
            <w:pPr>
              <w:autoSpaceDE w:val="0"/>
              <w:jc w:val="both"/>
              <w:rPr>
                <w:sz w:val="20"/>
                <w:szCs w:val="20"/>
              </w:rPr>
            </w:pPr>
            <w:r w:rsidRPr="009674FF">
              <w:rPr>
                <w:rFonts w:eastAsia="Calibri"/>
                <w:bCs/>
                <w:sz w:val="20"/>
                <w:szCs w:val="20"/>
                <w:lang w:eastAsia="en-US"/>
              </w:rPr>
              <w:t>ПРн*100% / ПРо</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876500" w:rsidRPr="009674FF" w:rsidRDefault="00876500" w:rsidP="00404524">
            <w:pPr>
              <w:autoSpaceDE w:val="0"/>
              <w:jc w:val="both"/>
              <w:rPr>
                <w:rFonts w:eastAsia="Calibri"/>
                <w:bCs/>
                <w:sz w:val="20"/>
                <w:szCs w:val="20"/>
                <w:lang w:eastAsia="en-US"/>
              </w:rPr>
            </w:pPr>
            <w:r w:rsidRPr="009674FF">
              <w:rPr>
                <w:rFonts w:eastAsia="Calibri"/>
                <w:bCs/>
                <w:sz w:val="20"/>
                <w:szCs w:val="20"/>
                <w:lang w:eastAsia="en-US"/>
              </w:rPr>
              <w:t>ПРн - количество предписаний, признанных незаконными в судебном порядке;</w:t>
            </w:r>
          </w:p>
          <w:p w:rsidR="00876500" w:rsidRPr="009674FF" w:rsidRDefault="00876500" w:rsidP="00404524">
            <w:pPr>
              <w:autoSpaceDE w:val="0"/>
              <w:jc w:val="both"/>
              <w:rPr>
                <w:rFonts w:eastAsia="Calibri"/>
                <w:bCs/>
                <w:sz w:val="20"/>
                <w:szCs w:val="20"/>
                <w:lang w:eastAsia="en-US"/>
              </w:rPr>
            </w:pPr>
          </w:p>
          <w:p w:rsidR="00876500" w:rsidRPr="009674FF" w:rsidRDefault="00876500" w:rsidP="00404524">
            <w:pPr>
              <w:autoSpaceDE w:val="0"/>
              <w:jc w:val="both"/>
              <w:rPr>
                <w:sz w:val="20"/>
                <w:szCs w:val="20"/>
              </w:rPr>
            </w:pPr>
            <w:r w:rsidRPr="009674FF">
              <w:rPr>
                <w:rFonts w:eastAsia="Calibri"/>
                <w:bCs/>
                <w:sz w:val="20"/>
                <w:szCs w:val="20"/>
                <w:lang w:eastAsia="en-US"/>
              </w:rPr>
              <w:t xml:space="preserve">Про - общее количеству предписаний, выданных в ходе муниципального контроля </w:t>
            </w:r>
          </w:p>
        </w:tc>
        <w:tc>
          <w:tcPr>
            <w:tcW w:w="769" w:type="dxa"/>
            <w:gridSpan w:val="2"/>
            <w:tcBorders>
              <w:top w:val="single" w:sz="4" w:space="0" w:color="000000"/>
              <w:left w:val="single" w:sz="4" w:space="0" w:color="000000"/>
              <w:bottom w:val="single" w:sz="4" w:space="0" w:color="000000"/>
              <w:right w:val="single" w:sz="4" w:space="0" w:color="000000"/>
            </w:tcBorders>
            <w:shd w:val="clear" w:color="auto" w:fill="auto"/>
          </w:tcPr>
          <w:p w:rsidR="00876500" w:rsidRPr="009674FF" w:rsidRDefault="00876500" w:rsidP="00404524">
            <w:pPr>
              <w:autoSpaceDE w:val="0"/>
              <w:snapToGrid w:val="0"/>
              <w:jc w:val="both"/>
              <w:rPr>
                <w:rFonts w:eastAsia="Calibri"/>
                <w:bCs/>
                <w:sz w:val="20"/>
                <w:szCs w:val="20"/>
                <w:lang w:eastAsia="en-US"/>
              </w:rPr>
            </w:pPr>
          </w:p>
        </w:tc>
        <w:tc>
          <w:tcPr>
            <w:tcW w:w="590" w:type="dxa"/>
            <w:gridSpan w:val="2"/>
            <w:tcBorders>
              <w:top w:val="single" w:sz="4" w:space="0" w:color="000000"/>
              <w:left w:val="single" w:sz="4" w:space="0" w:color="000000"/>
              <w:bottom w:val="single" w:sz="4" w:space="0" w:color="000000"/>
              <w:right w:val="single" w:sz="4" w:space="0" w:color="000000"/>
            </w:tcBorders>
            <w:shd w:val="clear" w:color="auto" w:fill="auto"/>
          </w:tcPr>
          <w:p w:rsidR="00876500" w:rsidRPr="009674FF" w:rsidRDefault="00876500" w:rsidP="00404524">
            <w:pPr>
              <w:autoSpaceDE w:val="0"/>
              <w:snapToGrid w:val="0"/>
              <w:jc w:val="both"/>
              <w:rPr>
                <w:rFonts w:eastAsia="Calibri"/>
                <w:bCs/>
                <w:sz w:val="20"/>
                <w:szCs w:val="20"/>
                <w:lang w:eastAsia="en-US"/>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rsidR="00876500" w:rsidRPr="009674FF" w:rsidRDefault="00876500" w:rsidP="00404524">
            <w:pPr>
              <w:autoSpaceDE w:val="0"/>
              <w:snapToGrid w:val="0"/>
              <w:jc w:val="both"/>
              <w:rPr>
                <w:rFonts w:eastAsia="Calibri"/>
                <w:bCs/>
                <w:sz w:val="20"/>
                <w:szCs w:val="20"/>
                <w:lang w:eastAsia="en-US"/>
              </w:rPr>
            </w:pPr>
          </w:p>
        </w:tc>
      </w:tr>
      <w:tr w:rsidR="00876500" w:rsidRPr="009674FF" w:rsidTr="00404524">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876500" w:rsidRPr="009674FF" w:rsidRDefault="00876500" w:rsidP="00404524">
            <w:pPr>
              <w:autoSpaceDE w:val="0"/>
              <w:jc w:val="both"/>
              <w:rPr>
                <w:sz w:val="20"/>
                <w:szCs w:val="20"/>
              </w:rPr>
            </w:pPr>
            <w:r w:rsidRPr="009674FF">
              <w:rPr>
                <w:rFonts w:eastAsia="Calibri"/>
                <w:bCs/>
                <w:sz w:val="20"/>
                <w:szCs w:val="20"/>
                <w:lang w:eastAsia="en-US"/>
              </w:rPr>
              <w:t>2.1.3.</w:t>
            </w:r>
          </w:p>
        </w:tc>
        <w:tc>
          <w:tcPr>
            <w:tcW w:w="2853" w:type="dxa"/>
            <w:tcBorders>
              <w:top w:val="single" w:sz="4" w:space="0" w:color="000000"/>
              <w:bottom w:val="single" w:sz="4" w:space="0" w:color="000000"/>
              <w:right w:val="single" w:sz="4" w:space="0" w:color="000000"/>
            </w:tcBorders>
            <w:shd w:val="clear" w:color="auto" w:fill="FFFFFF"/>
          </w:tcPr>
          <w:p w:rsidR="00876500" w:rsidRPr="009674FF" w:rsidRDefault="00876500" w:rsidP="00404524">
            <w:pPr>
              <w:autoSpaceDE w:val="0"/>
              <w:jc w:val="both"/>
              <w:rPr>
                <w:sz w:val="20"/>
                <w:szCs w:val="20"/>
              </w:rPr>
            </w:pPr>
            <w:r w:rsidRPr="009674FF">
              <w:rPr>
                <w:sz w:val="20"/>
                <w:szCs w:val="20"/>
              </w:rPr>
              <w:t>Доля контрольных мероприятий, проведенных                   в рамках муниципального контроля, результаты которых были признаны недействительными</w:t>
            </w:r>
          </w:p>
        </w:tc>
        <w:tc>
          <w:tcPr>
            <w:tcW w:w="1694" w:type="dxa"/>
            <w:tcBorders>
              <w:top w:val="single" w:sz="4" w:space="0" w:color="000000"/>
              <w:bottom w:val="single" w:sz="4" w:space="0" w:color="000000"/>
              <w:right w:val="single" w:sz="4" w:space="0" w:color="000000"/>
            </w:tcBorders>
            <w:shd w:val="clear" w:color="auto" w:fill="FFFFFF"/>
            <w:vAlign w:val="center"/>
          </w:tcPr>
          <w:p w:rsidR="00876500" w:rsidRPr="009674FF" w:rsidRDefault="00876500" w:rsidP="00404524">
            <w:pPr>
              <w:autoSpaceDE w:val="0"/>
              <w:jc w:val="both"/>
              <w:rPr>
                <w:sz w:val="20"/>
                <w:szCs w:val="20"/>
              </w:rPr>
            </w:pPr>
            <w:r w:rsidRPr="009674FF">
              <w:rPr>
                <w:sz w:val="20"/>
                <w:szCs w:val="20"/>
              </w:rPr>
              <w:t>Ппн*100% / Пок</w:t>
            </w:r>
          </w:p>
        </w:tc>
        <w:tc>
          <w:tcPr>
            <w:tcW w:w="2476" w:type="dxa"/>
            <w:tcBorders>
              <w:top w:val="single" w:sz="4" w:space="0" w:color="000000"/>
              <w:bottom w:val="single" w:sz="4" w:space="0" w:color="000000"/>
              <w:right w:val="single" w:sz="4" w:space="0" w:color="000000"/>
            </w:tcBorders>
            <w:shd w:val="clear" w:color="auto" w:fill="FFFFFF"/>
            <w:vAlign w:val="center"/>
          </w:tcPr>
          <w:p w:rsidR="00876500" w:rsidRPr="009674FF" w:rsidRDefault="00876500" w:rsidP="00404524">
            <w:pPr>
              <w:jc w:val="both"/>
              <w:rPr>
                <w:sz w:val="20"/>
                <w:szCs w:val="20"/>
              </w:rPr>
            </w:pPr>
            <w:r w:rsidRPr="009674FF">
              <w:rPr>
                <w:sz w:val="20"/>
                <w:szCs w:val="20"/>
              </w:rPr>
              <w:t>Ппн – количество контрольных мероприятий, результаты которых признаны недействительными;</w:t>
            </w:r>
          </w:p>
          <w:p w:rsidR="00876500" w:rsidRPr="009674FF" w:rsidRDefault="00876500" w:rsidP="00404524">
            <w:pPr>
              <w:autoSpaceDE w:val="0"/>
              <w:jc w:val="both"/>
              <w:rPr>
                <w:sz w:val="20"/>
                <w:szCs w:val="20"/>
              </w:rPr>
            </w:pPr>
            <w:r w:rsidRPr="009674FF">
              <w:rPr>
                <w:sz w:val="20"/>
                <w:szCs w:val="20"/>
              </w:rPr>
              <w:t xml:space="preserve">Пок - общее количество контрольных мероприятий, проведенных в рамках муниципального контроля </w:t>
            </w:r>
          </w:p>
        </w:tc>
        <w:tc>
          <w:tcPr>
            <w:tcW w:w="769" w:type="dxa"/>
            <w:gridSpan w:val="2"/>
            <w:tcBorders>
              <w:top w:val="single" w:sz="4" w:space="0" w:color="000000"/>
              <w:left w:val="single" w:sz="4" w:space="0" w:color="000000"/>
              <w:bottom w:val="single" w:sz="4" w:space="0" w:color="000000"/>
              <w:right w:val="single" w:sz="4" w:space="0" w:color="000000"/>
            </w:tcBorders>
            <w:shd w:val="clear" w:color="auto" w:fill="auto"/>
          </w:tcPr>
          <w:p w:rsidR="00876500" w:rsidRPr="009674FF" w:rsidRDefault="00876500" w:rsidP="00404524">
            <w:pPr>
              <w:autoSpaceDE w:val="0"/>
              <w:snapToGrid w:val="0"/>
              <w:jc w:val="both"/>
              <w:rPr>
                <w:rFonts w:eastAsia="Calibri"/>
                <w:bCs/>
                <w:sz w:val="20"/>
                <w:szCs w:val="20"/>
                <w:lang w:eastAsia="en-US"/>
              </w:rPr>
            </w:pPr>
          </w:p>
        </w:tc>
        <w:tc>
          <w:tcPr>
            <w:tcW w:w="590" w:type="dxa"/>
            <w:gridSpan w:val="2"/>
            <w:tcBorders>
              <w:top w:val="single" w:sz="4" w:space="0" w:color="000000"/>
              <w:left w:val="single" w:sz="4" w:space="0" w:color="000000"/>
              <w:bottom w:val="single" w:sz="4" w:space="0" w:color="000000"/>
              <w:right w:val="single" w:sz="4" w:space="0" w:color="000000"/>
            </w:tcBorders>
            <w:shd w:val="clear" w:color="auto" w:fill="auto"/>
          </w:tcPr>
          <w:p w:rsidR="00876500" w:rsidRPr="009674FF" w:rsidRDefault="00876500" w:rsidP="00404524">
            <w:pPr>
              <w:autoSpaceDE w:val="0"/>
              <w:snapToGrid w:val="0"/>
              <w:jc w:val="both"/>
              <w:rPr>
                <w:rFonts w:eastAsia="Calibri"/>
                <w:bCs/>
                <w:sz w:val="20"/>
                <w:szCs w:val="20"/>
                <w:lang w:eastAsia="en-US"/>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rsidR="00876500" w:rsidRPr="009674FF" w:rsidRDefault="00876500" w:rsidP="00404524">
            <w:pPr>
              <w:autoSpaceDE w:val="0"/>
              <w:snapToGrid w:val="0"/>
              <w:jc w:val="both"/>
              <w:rPr>
                <w:rFonts w:eastAsia="Calibri"/>
                <w:bCs/>
                <w:sz w:val="20"/>
                <w:szCs w:val="20"/>
                <w:lang w:eastAsia="en-US"/>
              </w:rPr>
            </w:pPr>
          </w:p>
        </w:tc>
      </w:tr>
      <w:tr w:rsidR="00876500" w:rsidRPr="009674FF" w:rsidTr="00404524">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876500" w:rsidRPr="009674FF" w:rsidRDefault="00876500" w:rsidP="00404524">
            <w:pPr>
              <w:autoSpaceDE w:val="0"/>
              <w:jc w:val="both"/>
              <w:rPr>
                <w:sz w:val="20"/>
                <w:szCs w:val="20"/>
              </w:rPr>
            </w:pPr>
            <w:r w:rsidRPr="009674FF">
              <w:rPr>
                <w:rFonts w:eastAsia="Calibri"/>
                <w:bCs/>
                <w:sz w:val="20"/>
                <w:szCs w:val="20"/>
                <w:lang w:eastAsia="en-US"/>
              </w:rPr>
              <w:t>2.1.4.</w:t>
            </w:r>
          </w:p>
        </w:tc>
        <w:tc>
          <w:tcPr>
            <w:tcW w:w="2853" w:type="dxa"/>
            <w:tcBorders>
              <w:top w:val="single" w:sz="4" w:space="0" w:color="000000"/>
              <w:bottom w:val="single" w:sz="4" w:space="0" w:color="000000"/>
              <w:right w:val="single" w:sz="4" w:space="0" w:color="000000"/>
            </w:tcBorders>
            <w:shd w:val="clear" w:color="auto" w:fill="FFFFFF"/>
          </w:tcPr>
          <w:p w:rsidR="00876500" w:rsidRPr="009674FF" w:rsidRDefault="00876500" w:rsidP="00404524">
            <w:pPr>
              <w:jc w:val="both"/>
              <w:rPr>
                <w:sz w:val="20"/>
                <w:szCs w:val="20"/>
              </w:rPr>
            </w:pPr>
            <w:r w:rsidRPr="009674FF">
              <w:rPr>
                <w:sz w:val="20"/>
                <w:szCs w:val="20"/>
              </w:rPr>
              <w:t xml:space="preserve">Доля контрольных мероприятий, проведенных </w:t>
            </w:r>
            <w:r w:rsidRPr="009674FF">
              <w:rPr>
                <w:iCs/>
                <w:sz w:val="20"/>
                <w:szCs w:val="20"/>
              </w:rPr>
              <w:t>администрацией</w:t>
            </w:r>
            <w:r w:rsidR="00404524" w:rsidRPr="009674FF">
              <w:rPr>
                <w:iCs/>
                <w:sz w:val="20"/>
                <w:szCs w:val="20"/>
              </w:rPr>
              <w:t xml:space="preserve"> сельсовета</w:t>
            </w:r>
            <w:r w:rsidRPr="009674FF">
              <w:rPr>
                <w:sz w:val="20"/>
                <w:szCs w:val="20"/>
              </w:rPr>
              <w:t xml:space="preserve">, с нарушениями требований законодательства Российской Федерации о порядке их проведения, по результатам выявления которых к должностным лицам </w:t>
            </w:r>
            <w:r w:rsidR="00404524" w:rsidRPr="009674FF">
              <w:rPr>
                <w:iCs/>
                <w:sz w:val="20"/>
                <w:szCs w:val="20"/>
              </w:rPr>
              <w:t>администрацией сельсовета</w:t>
            </w:r>
            <w:r w:rsidRPr="009674FF">
              <w:rPr>
                <w:sz w:val="20"/>
                <w:szCs w:val="20"/>
              </w:rPr>
              <w:t xml:space="preserve">, осуществившим такие проверки, применены меры дисциплинарного, административного наказания от общего количества проведенных проверок  </w:t>
            </w:r>
          </w:p>
          <w:p w:rsidR="00876500" w:rsidRPr="009674FF" w:rsidRDefault="00876500" w:rsidP="00404524">
            <w:pPr>
              <w:rPr>
                <w:sz w:val="20"/>
                <w:szCs w:val="20"/>
              </w:rPr>
            </w:pPr>
          </w:p>
          <w:p w:rsidR="00876500" w:rsidRPr="009674FF" w:rsidRDefault="00876500" w:rsidP="00404524">
            <w:pPr>
              <w:rPr>
                <w:sz w:val="20"/>
                <w:szCs w:val="20"/>
              </w:rPr>
            </w:pPr>
          </w:p>
          <w:p w:rsidR="00876500" w:rsidRPr="009674FF" w:rsidRDefault="00876500" w:rsidP="00404524">
            <w:pPr>
              <w:rPr>
                <w:sz w:val="20"/>
                <w:szCs w:val="20"/>
              </w:rPr>
            </w:pPr>
          </w:p>
          <w:p w:rsidR="00876500" w:rsidRPr="009674FF" w:rsidRDefault="00876500" w:rsidP="00404524">
            <w:pPr>
              <w:rPr>
                <w:sz w:val="20"/>
                <w:szCs w:val="20"/>
              </w:rPr>
            </w:pPr>
          </w:p>
          <w:p w:rsidR="00876500" w:rsidRPr="009674FF" w:rsidRDefault="00876500" w:rsidP="00404524">
            <w:pPr>
              <w:rPr>
                <w:sz w:val="20"/>
                <w:szCs w:val="20"/>
              </w:rPr>
            </w:pPr>
          </w:p>
          <w:p w:rsidR="00876500" w:rsidRPr="009674FF" w:rsidRDefault="00876500" w:rsidP="00404524">
            <w:pPr>
              <w:rPr>
                <w:sz w:val="20"/>
                <w:szCs w:val="20"/>
              </w:rPr>
            </w:pPr>
          </w:p>
          <w:p w:rsidR="00876500" w:rsidRPr="009674FF" w:rsidRDefault="00876500" w:rsidP="00404524">
            <w:pPr>
              <w:autoSpaceDE w:val="0"/>
              <w:rPr>
                <w:rFonts w:eastAsia="Calibri"/>
                <w:bCs/>
                <w:sz w:val="20"/>
                <w:szCs w:val="20"/>
                <w:lang w:eastAsia="en-US"/>
              </w:rPr>
            </w:pPr>
          </w:p>
        </w:tc>
        <w:tc>
          <w:tcPr>
            <w:tcW w:w="1694" w:type="dxa"/>
            <w:tcBorders>
              <w:top w:val="single" w:sz="4" w:space="0" w:color="000000"/>
              <w:bottom w:val="single" w:sz="4" w:space="0" w:color="000000"/>
              <w:right w:val="single" w:sz="4" w:space="0" w:color="000000"/>
            </w:tcBorders>
            <w:shd w:val="clear" w:color="auto" w:fill="FFFFFF"/>
          </w:tcPr>
          <w:p w:rsidR="00876500" w:rsidRPr="009674FF" w:rsidRDefault="00876500" w:rsidP="00404524">
            <w:pPr>
              <w:autoSpaceDE w:val="0"/>
              <w:rPr>
                <w:sz w:val="20"/>
                <w:szCs w:val="20"/>
              </w:rPr>
            </w:pPr>
            <w:r w:rsidRPr="009674FF">
              <w:rPr>
                <w:sz w:val="20"/>
                <w:szCs w:val="20"/>
              </w:rPr>
              <w:t>Псн*100% / Пок</w:t>
            </w:r>
          </w:p>
        </w:tc>
        <w:tc>
          <w:tcPr>
            <w:tcW w:w="2476" w:type="dxa"/>
            <w:tcBorders>
              <w:top w:val="single" w:sz="4" w:space="0" w:color="000000"/>
              <w:bottom w:val="single" w:sz="4" w:space="0" w:color="000000"/>
              <w:right w:val="single" w:sz="4" w:space="0" w:color="000000"/>
            </w:tcBorders>
            <w:shd w:val="clear" w:color="auto" w:fill="FFFFFF"/>
            <w:vAlign w:val="center"/>
          </w:tcPr>
          <w:p w:rsidR="00876500" w:rsidRPr="009674FF" w:rsidRDefault="00876500" w:rsidP="00404524">
            <w:pPr>
              <w:jc w:val="both"/>
              <w:rPr>
                <w:sz w:val="20"/>
                <w:szCs w:val="20"/>
              </w:rPr>
            </w:pPr>
            <w:r w:rsidRPr="009674FF">
              <w:rPr>
                <w:sz w:val="20"/>
                <w:szCs w:val="20"/>
              </w:rPr>
              <w:t xml:space="preserve">Псн – количество контрольных мероприятий, проведенных в рамках муниципального контроля, </w:t>
            </w:r>
          </w:p>
          <w:p w:rsidR="00876500" w:rsidRPr="009674FF" w:rsidRDefault="00876500" w:rsidP="00404524">
            <w:pPr>
              <w:jc w:val="both"/>
              <w:rPr>
                <w:sz w:val="20"/>
                <w:szCs w:val="20"/>
              </w:rPr>
            </w:pPr>
            <w:r w:rsidRPr="009674FF">
              <w:rPr>
                <w:sz w:val="20"/>
                <w:szCs w:val="20"/>
              </w:rPr>
              <w:t xml:space="preserve">с нарушениями требований законодательства РФ о порядке </w:t>
            </w:r>
          </w:p>
          <w:p w:rsidR="00876500" w:rsidRPr="009674FF" w:rsidRDefault="00876500" w:rsidP="00404524">
            <w:pPr>
              <w:jc w:val="both"/>
              <w:rPr>
                <w:sz w:val="20"/>
                <w:szCs w:val="20"/>
              </w:rPr>
            </w:pPr>
            <w:r w:rsidRPr="009674FF">
              <w:rPr>
                <w:sz w:val="20"/>
                <w:szCs w:val="20"/>
              </w:rPr>
              <w:t xml:space="preserve">их проведения, по результатам выявления которых к должностным лицам </w:t>
            </w:r>
            <w:r w:rsidR="00404524" w:rsidRPr="009674FF">
              <w:rPr>
                <w:iCs/>
                <w:sz w:val="20"/>
                <w:szCs w:val="20"/>
              </w:rPr>
              <w:t>администрацией сельсовета</w:t>
            </w:r>
            <w:r w:rsidRPr="009674FF">
              <w:rPr>
                <w:sz w:val="20"/>
                <w:szCs w:val="20"/>
              </w:rPr>
              <w:t>, осуществившим такие проверки, применены меры дисциплинарного, административного наказания</w:t>
            </w:r>
          </w:p>
          <w:p w:rsidR="00876500" w:rsidRPr="009674FF" w:rsidRDefault="00876500" w:rsidP="00404524">
            <w:pPr>
              <w:jc w:val="center"/>
              <w:rPr>
                <w:sz w:val="20"/>
                <w:szCs w:val="20"/>
              </w:rPr>
            </w:pPr>
          </w:p>
          <w:p w:rsidR="00876500" w:rsidRPr="009674FF" w:rsidRDefault="00876500" w:rsidP="00404524">
            <w:pPr>
              <w:autoSpaceDE w:val="0"/>
              <w:jc w:val="both"/>
              <w:rPr>
                <w:sz w:val="20"/>
                <w:szCs w:val="20"/>
              </w:rPr>
            </w:pPr>
            <w:r w:rsidRPr="009674FF">
              <w:rPr>
                <w:sz w:val="20"/>
                <w:szCs w:val="20"/>
              </w:rPr>
              <w:t xml:space="preserve">Пок- общее количество контрольных мероприятий, проведенных в рамках муниципального контроля </w:t>
            </w:r>
          </w:p>
        </w:tc>
        <w:tc>
          <w:tcPr>
            <w:tcW w:w="769" w:type="dxa"/>
            <w:gridSpan w:val="2"/>
            <w:tcBorders>
              <w:top w:val="single" w:sz="4" w:space="0" w:color="000000"/>
              <w:left w:val="single" w:sz="4" w:space="0" w:color="000000"/>
              <w:bottom w:val="single" w:sz="4" w:space="0" w:color="000000"/>
              <w:right w:val="single" w:sz="4" w:space="0" w:color="000000"/>
            </w:tcBorders>
            <w:shd w:val="clear" w:color="auto" w:fill="auto"/>
          </w:tcPr>
          <w:p w:rsidR="00876500" w:rsidRPr="009674FF" w:rsidRDefault="00876500" w:rsidP="00404524">
            <w:pPr>
              <w:autoSpaceDE w:val="0"/>
              <w:snapToGrid w:val="0"/>
              <w:jc w:val="both"/>
              <w:rPr>
                <w:rFonts w:eastAsia="Calibri"/>
                <w:bCs/>
                <w:sz w:val="20"/>
                <w:szCs w:val="20"/>
                <w:lang w:eastAsia="en-US"/>
              </w:rPr>
            </w:pPr>
          </w:p>
        </w:tc>
        <w:tc>
          <w:tcPr>
            <w:tcW w:w="590" w:type="dxa"/>
            <w:gridSpan w:val="2"/>
            <w:tcBorders>
              <w:top w:val="single" w:sz="4" w:space="0" w:color="000000"/>
              <w:left w:val="single" w:sz="4" w:space="0" w:color="000000"/>
              <w:bottom w:val="single" w:sz="4" w:space="0" w:color="000000"/>
              <w:right w:val="single" w:sz="4" w:space="0" w:color="000000"/>
            </w:tcBorders>
            <w:shd w:val="clear" w:color="auto" w:fill="auto"/>
          </w:tcPr>
          <w:p w:rsidR="00876500" w:rsidRPr="009674FF" w:rsidRDefault="00876500" w:rsidP="00404524">
            <w:pPr>
              <w:autoSpaceDE w:val="0"/>
              <w:snapToGrid w:val="0"/>
              <w:jc w:val="both"/>
              <w:rPr>
                <w:rFonts w:eastAsia="Calibri"/>
                <w:bCs/>
                <w:sz w:val="20"/>
                <w:szCs w:val="20"/>
                <w:lang w:eastAsia="en-US"/>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rsidR="00876500" w:rsidRPr="009674FF" w:rsidRDefault="00876500" w:rsidP="00404524">
            <w:pPr>
              <w:autoSpaceDE w:val="0"/>
              <w:snapToGrid w:val="0"/>
              <w:jc w:val="both"/>
              <w:rPr>
                <w:rFonts w:eastAsia="Calibri"/>
                <w:bCs/>
                <w:sz w:val="20"/>
                <w:szCs w:val="20"/>
                <w:lang w:eastAsia="en-US"/>
              </w:rPr>
            </w:pPr>
          </w:p>
        </w:tc>
      </w:tr>
      <w:tr w:rsidR="00876500" w:rsidRPr="009674FF" w:rsidTr="00404524">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876500" w:rsidRPr="009674FF" w:rsidRDefault="00876500" w:rsidP="00404524">
            <w:pPr>
              <w:autoSpaceDE w:val="0"/>
              <w:snapToGrid w:val="0"/>
              <w:jc w:val="both"/>
              <w:rPr>
                <w:rFonts w:eastAsia="Calibri"/>
                <w:bCs/>
                <w:sz w:val="20"/>
                <w:szCs w:val="20"/>
                <w:lang w:eastAsia="en-US"/>
              </w:rPr>
            </w:pPr>
          </w:p>
        </w:tc>
        <w:tc>
          <w:tcPr>
            <w:tcW w:w="8995"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876500" w:rsidRPr="009674FF" w:rsidRDefault="00876500" w:rsidP="00404524">
            <w:pPr>
              <w:autoSpaceDE w:val="0"/>
              <w:jc w:val="center"/>
              <w:rPr>
                <w:sz w:val="20"/>
                <w:szCs w:val="20"/>
              </w:rPr>
            </w:pPr>
            <w:r w:rsidRPr="009674FF">
              <w:rPr>
                <w:b/>
                <w:bCs/>
                <w:sz w:val="20"/>
                <w:szCs w:val="20"/>
              </w:rPr>
              <w:t xml:space="preserve">2.2. Контрольные мероприятия без взаимодействия </w:t>
            </w:r>
            <w:r w:rsidRPr="009674FF">
              <w:rPr>
                <w:b/>
                <w:sz w:val="20"/>
                <w:szCs w:val="20"/>
              </w:rPr>
              <w:t>с контролируемым лицом</w:t>
            </w:r>
          </w:p>
        </w:tc>
      </w:tr>
      <w:tr w:rsidR="00876500" w:rsidRPr="009674FF" w:rsidTr="00404524">
        <w:tc>
          <w:tcPr>
            <w:tcW w:w="719" w:type="dxa"/>
            <w:tcBorders>
              <w:left w:val="single" w:sz="4" w:space="0" w:color="000000"/>
              <w:bottom w:val="single" w:sz="4" w:space="0" w:color="000000"/>
              <w:right w:val="single" w:sz="4" w:space="0" w:color="000000"/>
            </w:tcBorders>
            <w:shd w:val="clear" w:color="auto" w:fill="FFFFFF"/>
            <w:vAlign w:val="center"/>
          </w:tcPr>
          <w:p w:rsidR="00876500" w:rsidRPr="009674FF" w:rsidRDefault="00876500" w:rsidP="00404524">
            <w:pPr>
              <w:autoSpaceDE w:val="0"/>
              <w:jc w:val="both"/>
              <w:rPr>
                <w:sz w:val="20"/>
                <w:szCs w:val="20"/>
              </w:rPr>
            </w:pPr>
            <w:r w:rsidRPr="009674FF">
              <w:rPr>
                <w:sz w:val="20"/>
                <w:szCs w:val="20"/>
              </w:rPr>
              <w:t>2.2.1.</w:t>
            </w:r>
          </w:p>
        </w:tc>
        <w:tc>
          <w:tcPr>
            <w:tcW w:w="2853" w:type="dxa"/>
            <w:tcBorders>
              <w:bottom w:val="single" w:sz="4" w:space="0" w:color="000000"/>
              <w:right w:val="single" w:sz="4" w:space="0" w:color="000000"/>
            </w:tcBorders>
            <w:shd w:val="clear" w:color="auto" w:fill="FFFFFF"/>
          </w:tcPr>
          <w:p w:rsidR="00876500" w:rsidRPr="009674FF" w:rsidRDefault="00876500" w:rsidP="00404524">
            <w:pPr>
              <w:autoSpaceDE w:val="0"/>
              <w:jc w:val="both"/>
              <w:rPr>
                <w:sz w:val="20"/>
                <w:szCs w:val="20"/>
              </w:rPr>
            </w:pPr>
            <w:r w:rsidRPr="009674FF">
              <w:rPr>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00404524" w:rsidRPr="009674FF">
              <w:rPr>
                <w:iCs/>
                <w:sz w:val="20"/>
                <w:szCs w:val="20"/>
              </w:rPr>
              <w:t>администрацией сельсовета</w:t>
            </w:r>
            <w:r w:rsidRPr="009674FF">
              <w:rPr>
                <w:sz w:val="20"/>
                <w:szCs w:val="20"/>
              </w:rPr>
              <w:t xml:space="preserve">по результатам контрольных мероприятий по </w:t>
            </w:r>
            <w:r w:rsidRPr="009674FF">
              <w:rPr>
                <w:sz w:val="20"/>
                <w:szCs w:val="20"/>
              </w:rPr>
              <w:lastRenderedPageBreak/>
              <w:t>контролю без взаимодействия с юридическими лицами (индивидуальными предпринимателями)</w:t>
            </w:r>
          </w:p>
        </w:tc>
        <w:tc>
          <w:tcPr>
            <w:tcW w:w="1694" w:type="dxa"/>
            <w:tcBorders>
              <w:bottom w:val="single" w:sz="4" w:space="0" w:color="000000"/>
              <w:right w:val="single" w:sz="4" w:space="0" w:color="000000"/>
            </w:tcBorders>
            <w:shd w:val="clear" w:color="auto" w:fill="FFFFFF"/>
            <w:vAlign w:val="center"/>
          </w:tcPr>
          <w:p w:rsidR="00876500" w:rsidRPr="009674FF" w:rsidRDefault="00876500" w:rsidP="00404524">
            <w:pPr>
              <w:autoSpaceDE w:val="0"/>
              <w:jc w:val="both"/>
              <w:rPr>
                <w:sz w:val="20"/>
                <w:szCs w:val="20"/>
              </w:rPr>
            </w:pPr>
            <w:r w:rsidRPr="009674FF">
              <w:rPr>
                <w:sz w:val="20"/>
                <w:szCs w:val="20"/>
              </w:rPr>
              <w:lastRenderedPageBreak/>
              <w:t>ПРМБВн*100% / ПРМБВо</w:t>
            </w:r>
          </w:p>
        </w:tc>
        <w:tc>
          <w:tcPr>
            <w:tcW w:w="2476" w:type="dxa"/>
            <w:tcBorders>
              <w:bottom w:val="single" w:sz="4" w:space="0" w:color="000000"/>
              <w:right w:val="single" w:sz="4" w:space="0" w:color="000000"/>
            </w:tcBorders>
            <w:shd w:val="clear" w:color="auto" w:fill="FFFFFF"/>
            <w:vAlign w:val="center"/>
          </w:tcPr>
          <w:p w:rsidR="00876500" w:rsidRPr="009674FF" w:rsidRDefault="00876500" w:rsidP="00404524">
            <w:pPr>
              <w:jc w:val="both"/>
              <w:rPr>
                <w:sz w:val="20"/>
                <w:szCs w:val="20"/>
              </w:rPr>
            </w:pPr>
            <w:r w:rsidRPr="009674FF">
              <w:rPr>
                <w:sz w:val="20"/>
                <w:szCs w:val="20"/>
              </w:rPr>
              <w:t xml:space="preserve">ПРМБВн – количество предписаний, выданных </w:t>
            </w:r>
            <w:r w:rsidR="00404524" w:rsidRPr="009674FF">
              <w:rPr>
                <w:iCs/>
                <w:sz w:val="20"/>
                <w:szCs w:val="20"/>
              </w:rPr>
              <w:t>администрацией сельсовета</w:t>
            </w:r>
            <w:r w:rsidRPr="009674FF">
              <w:rPr>
                <w:sz w:val="20"/>
                <w:szCs w:val="20"/>
              </w:rPr>
              <w:t xml:space="preserve">по результатам мероприятий по контролю без взаимодействия с юридическими лицами (индивидуальными предпринимателями) </w:t>
            </w:r>
            <w:r w:rsidRPr="009674FF">
              <w:rPr>
                <w:sz w:val="20"/>
                <w:szCs w:val="20"/>
              </w:rPr>
              <w:lastRenderedPageBreak/>
              <w:t>признанных незаконными в судебном порядке</w:t>
            </w:r>
          </w:p>
          <w:p w:rsidR="00876500" w:rsidRPr="009674FF" w:rsidRDefault="00876500" w:rsidP="00404524">
            <w:pPr>
              <w:jc w:val="center"/>
              <w:rPr>
                <w:sz w:val="20"/>
                <w:szCs w:val="20"/>
              </w:rPr>
            </w:pPr>
          </w:p>
          <w:p w:rsidR="00876500" w:rsidRPr="009674FF" w:rsidRDefault="00876500" w:rsidP="00404524">
            <w:pPr>
              <w:autoSpaceDE w:val="0"/>
              <w:jc w:val="both"/>
              <w:rPr>
                <w:sz w:val="20"/>
                <w:szCs w:val="20"/>
              </w:rPr>
            </w:pPr>
            <w:r w:rsidRPr="009674FF">
              <w:rPr>
                <w:sz w:val="20"/>
                <w:szCs w:val="20"/>
              </w:rPr>
              <w:t>ПРМБВо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769" w:type="dxa"/>
            <w:gridSpan w:val="2"/>
            <w:tcBorders>
              <w:top w:val="single" w:sz="4" w:space="0" w:color="000000"/>
              <w:left w:val="single" w:sz="4" w:space="0" w:color="000000"/>
              <w:bottom w:val="single" w:sz="4" w:space="0" w:color="000000"/>
              <w:right w:val="single" w:sz="4" w:space="0" w:color="000000"/>
            </w:tcBorders>
            <w:shd w:val="clear" w:color="auto" w:fill="auto"/>
          </w:tcPr>
          <w:p w:rsidR="00876500" w:rsidRPr="009674FF" w:rsidRDefault="00876500" w:rsidP="00404524">
            <w:pPr>
              <w:autoSpaceDE w:val="0"/>
              <w:snapToGrid w:val="0"/>
              <w:jc w:val="both"/>
              <w:rPr>
                <w:rFonts w:eastAsia="Calibri"/>
                <w:bCs/>
                <w:sz w:val="20"/>
                <w:szCs w:val="20"/>
                <w:lang w:eastAsia="en-US"/>
              </w:rPr>
            </w:pPr>
          </w:p>
        </w:tc>
        <w:tc>
          <w:tcPr>
            <w:tcW w:w="590" w:type="dxa"/>
            <w:gridSpan w:val="2"/>
            <w:tcBorders>
              <w:top w:val="single" w:sz="4" w:space="0" w:color="000000"/>
              <w:left w:val="single" w:sz="4" w:space="0" w:color="000000"/>
              <w:bottom w:val="single" w:sz="4" w:space="0" w:color="000000"/>
              <w:right w:val="single" w:sz="4" w:space="0" w:color="000000"/>
            </w:tcBorders>
            <w:shd w:val="clear" w:color="auto" w:fill="auto"/>
          </w:tcPr>
          <w:p w:rsidR="00876500" w:rsidRPr="009674FF" w:rsidRDefault="00876500" w:rsidP="00404524">
            <w:pPr>
              <w:autoSpaceDE w:val="0"/>
              <w:snapToGrid w:val="0"/>
              <w:jc w:val="both"/>
              <w:rPr>
                <w:rFonts w:eastAsia="Calibri"/>
                <w:bCs/>
                <w:sz w:val="20"/>
                <w:szCs w:val="20"/>
                <w:lang w:eastAsia="en-US"/>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rsidR="00876500" w:rsidRPr="009674FF" w:rsidRDefault="00876500" w:rsidP="00404524">
            <w:pPr>
              <w:autoSpaceDE w:val="0"/>
              <w:snapToGrid w:val="0"/>
              <w:jc w:val="both"/>
              <w:rPr>
                <w:rFonts w:eastAsia="Calibri"/>
                <w:bCs/>
                <w:sz w:val="20"/>
                <w:szCs w:val="20"/>
                <w:lang w:eastAsia="en-US"/>
              </w:rPr>
            </w:pPr>
          </w:p>
        </w:tc>
      </w:tr>
      <w:bookmarkEnd w:id="4"/>
    </w:tbl>
    <w:p w:rsidR="00876500" w:rsidRPr="009674FF" w:rsidRDefault="00876500" w:rsidP="00876500">
      <w:pPr>
        <w:contextualSpacing/>
        <w:jc w:val="both"/>
        <w:rPr>
          <w:sz w:val="20"/>
          <w:szCs w:val="20"/>
        </w:rPr>
      </w:pPr>
    </w:p>
    <w:p w:rsidR="00876500" w:rsidRPr="009674FF" w:rsidRDefault="00876500" w:rsidP="00876500">
      <w:pPr>
        <w:contextualSpacing/>
        <w:jc w:val="both"/>
        <w:rPr>
          <w:sz w:val="20"/>
          <w:szCs w:val="20"/>
        </w:rPr>
      </w:pPr>
    </w:p>
    <w:p w:rsidR="00876500" w:rsidRPr="009674FF" w:rsidRDefault="00876500" w:rsidP="00876500">
      <w:pPr>
        <w:contextualSpacing/>
        <w:jc w:val="both"/>
        <w:rPr>
          <w:sz w:val="20"/>
          <w:szCs w:val="20"/>
        </w:rPr>
      </w:pPr>
    </w:p>
    <w:p w:rsidR="00876500" w:rsidRPr="009674FF" w:rsidRDefault="00876500" w:rsidP="00876500">
      <w:pPr>
        <w:contextualSpacing/>
        <w:jc w:val="both"/>
        <w:rPr>
          <w:sz w:val="20"/>
          <w:szCs w:val="20"/>
        </w:rPr>
      </w:pPr>
    </w:p>
    <w:p w:rsidR="00876500" w:rsidRPr="009674FF" w:rsidRDefault="00876500" w:rsidP="00876500">
      <w:pPr>
        <w:contextualSpacing/>
        <w:jc w:val="both"/>
        <w:rPr>
          <w:sz w:val="20"/>
          <w:szCs w:val="20"/>
        </w:rPr>
      </w:pPr>
    </w:p>
    <w:p w:rsidR="00876500" w:rsidRPr="009674FF" w:rsidRDefault="00876500" w:rsidP="00876500">
      <w:pPr>
        <w:contextualSpacing/>
        <w:jc w:val="both"/>
        <w:rPr>
          <w:sz w:val="20"/>
          <w:szCs w:val="20"/>
        </w:rPr>
      </w:pPr>
    </w:p>
    <w:p w:rsidR="00876500" w:rsidRPr="009674FF" w:rsidRDefault="00876500" w:rsidP="00876500">
      <w:pPr>
        <w:contextualSpacing/>
        <w:jc w:val="both"/>
        <w:rPr>
          <w:sz w:val="20"/>
          <w:szCs w:val="20"/>
        </w:rPr>
      </w:pPr>
    </w:p>
    <w:p w:rsidR="00876500" w:rsidRPr="009674FF" w:rsidRDefault="00876500" w:rsidP="00876500">
      <w:pPr>
        <w:contextualSpacing/>
        <w:jc w:val="both"/>
        <w:rPr>
          <w:sz w:val="20"/>
          <w:szCs w:val="20"/>
        </w:rPr>
      </w:pPr>
    </w:p>
    <w:p w:rsidR="00876500" w:rsidRPr="009674FF" w:rsidRDefault="00876500" w:rsidP="00876500">
      <w:pPr>
        <w:contextualSpacing/>
        <w:jc w:val="both"/>
        <w:rPr>
          <w:sz w:val="20"/>
          <w:szCs w:val="20"/>
        </w:rPr>
      </w:pPr>
    </w:p>
    <w:p w:rsidR="00876500" w:rsidRPr="009674FF" w:rsidRDefault="00876500" w:rsidP="00876500">
      <w:pPr>
        <w:contextualSpacing/>
        <w:jc w:val="both"/>
        <w:rPr>
          <w:sz w:val="20"/>
          <w:szCs w:val="20"/>
        </w:rPr>
      </w:pPr>
    </w:p>
    <w:p w:rsidR="00876500" w:rsidRPr="009674FF" w:rsidRDefault="00876500" w:rsidP="00876500">
      <w:pPr>
        <w:contextualSpacing/>
        <w:jc w:val="both"/>
        <w:rPr>
          <w:sz w:val="20"/>
          <w:szCs w:val="20"/>
        </w:rPr>
      </w:pPr>
    </w:p>
    <w:p w:rsidR="00876500" w:rsidRPr="009674FF" w:rsidRDefault="00876500" w:rsidP="00876500">
      <w:pPr>
        <w:contextualSpacing/>
        <w:jc w:val="both"/>
        <w:rPr>
          <w:sz w:val="20"/>
          <w:szCs w:val="20"/>
        </w:rPr>
      </w:pPr>
    </w:p>
    <w:p w:rsidR="00876500" w:rsidRPr="009674FF" w:rsidRDefault="00876500" w:rsidP="00876500">
      <w:pPr>
        <w:contextualSpacing/>
        <w:jc w:val="both"/>
        <w:rPr>
          <w:sz w:val="20"/>
          <w:szCs w:val="20"/>
        </w:rPr>
      </w:pPr>
    </w:p>
    <w:p w:rsidR="00876500" w:rsidRPr="009674FF" w:rsidRDefault="00876500" w:rsidP="00876500">
      <w:pPr>
        <w:contextualSpacing/>
        <w:jc w:val="both"/>
        <w:rPr>
          <w:sz w:val="20"/>
          <w:szCs w:val="20"/>
        </w:rPr>
      </w:pPr>
    </w:p>
    <w:p w:rsidR="00876500" w:rsidRPr="009674FF" w:rsidRDefault="00876500" w:rsidP="00876500">
      <w:pPr>
        <w:contextualSpacing/>
        <w:jc w:val="both"/>
        <w:rPr>
          <w:sz w:val="20"/>
          <w:szCs w:val="20"/>
        </w:rPr>
      </w:pPr>
    </w:p>
    <w:p w:rsidR="00876500" w:rsidRPr="009674FF" w:rsidRDefault="00876500" w:rsidP="00876500">
      <w:pPr>
        <w:contextualSpacing/>
        <w:jc w:val="both"/>
        <w:rPr>
          <w:sz w:val="20"/>
          <w:szCs w:val="20"/>
        </w:rPr>
      </w:pPr>
    </w:p>
    <w:p w:rsidR="00876500" w:rsidRPr="009674FF" w:rsidRDefault="00876500" w:rsidP="00876500">
      <w:pPr>
        <w:contextualSpacing/>
        <w:jc w:val="both"/>
        <w:rPr>
          <w:sz w:val="20"/>
          <w:szCs w:val="20"/>
        </w:rPr>
      </w:pPr>
    </w:p>
    <w:p w:rsidR="00876500" w:rsidRPr="009674FF" w:rsidRDefault="00876500" w:rsidP="00876500">
      <w:pPr>
        <w:contextualSpacing/>
        <w:jc w:val="both"/>
        <w:rPr>
          <w:sz w:val="20"/>
          <w:szCs w:val="20"/>
        </w:rPr>
      </w:pPr>
    </w:p>
    <w:p w:rsidR="00876500" w:rsidRPr="009674FF" w:rsidRDefault="00876500" w:rsidP="00876500">
      <w:pPr>
        <w:contextualSpacing/>
        <w:jc w:val="both"/>
        <w:rPr>
          <w:sz w:val="20"/>
          <w:szCs w:val="20"/>
        </w:rPr>
      </w:pPr>
      <w:bookmarkStart w:id="5" w:name="Par0"/>
      <w:bookmarkEnd w:id="5"/>
    </w:p>
    <w:p w:rsidR="00B918B0" w:rsidRPr="003709BD" w:rsidRDefault="00B918B0" w:rsidP="00876500">
      <w:pPr>
        <w:autoSpaceDE w:val="0"/>
        <w:autoSpaceDN w:val="0"/>
        <w:adjustRightInd w:val="0"/>
        <w:ind w:firstLine="709"/>
        <w:contextualSpacing/>
        <w:jc w:val="center"/>
      </w:pPr>
      <w:bookmarkStart w:id="6" w:name="_GoBack"/>
      <w:bookmarkEnd w:id="6"/>
    </w:p>
    <w:sectPr w:rsidR="00B918B0" w:rsidRPr="003709BD" w:rsidSect="00952702">
      <w:headerReference w:type="even" r:id="rId10"/>
      <w:footerReference w:type="default" r:id="rId11"/>
      <w:footerReference w:type="first" r:id="rId12"/>
      <w:pgSz w:w="11907" w:h="16840" w:code="9"/>
      <w:pgMar w:top="851" w:right="851" w:bottom="680" w:left="1134" w:header="567" w:footer="851" w:gutter="0"/>
      <w:pgNumType w:start="1"/>
      <w:cols w:space="709"/>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0EC7" w:rsidRDefault="00650EC7" w:rsidP="00051DE4">
      <w:r>
        <w:separator/>
      </w:r>
    </w:p>
  </w:endnote>
  <w:endnote w:type="continuationSeparator" w:id="1">
    <w:p w:rsidR="00650EC7" w:rsidRDefault="00650EC7" w:rsidP="00051D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663" w:rsidRDefault="00C00663">
    <w:pPr>
      <w:pStyle w:val="a5"/>
      <w:jc w:val="right"/>
    </w:pPr>
  </w:p>
  <w:p w:rsidR="00C00663" w:rsidRDefault="00C0066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663" w:rsidRDefault="00C00663">
    <w:pPr>
      <w:pStyle w:val="a5"/>
      <w:jc w:val="right"/>
    </w:pPr>
  </w:p>
  <w:p w:rsidR="00C00663" w:rsidRDefault="00C0066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0EC7" w:rsidRDefault="00650EC7" w:rsidP="00051DE4">
      <w:r>
        <w:separator/>
      </w:r>
    </w:p>
  </w:footnote>
  <w:footnote w:type="continuationSeparator" w:id="1">
    <w:p w:rsidR="00650EC7" w:rsidRDefault="00650EC7" w:rsidP="00051D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663" w:rsidRDefault="00AA6397" w:rsidP="002C0FDD">
    <w:pPr>
      <w:pStyle w:val="a3"/>
      <w:framePr w:wrap="around" w:vAnchor="text" w:hAnchor="margin" w:xAlign="center" w:y="1"/>
      <w:rPr>
        <w:rStyle w:val="a9"/>
      </w:rPr>
    </w:pPr>
    <w:r>
      <w:rPr>
        <w:rStyle w:val="a9"/>
      </w:rPr>
      <w:fldChar w:fldCharType="begin"/>
    </w:r>
    <w:r w:rsidR="00C00663">
      <w:rPr>
        <w:rStyle w:val="a9"/>
      </w:rPr>
      <w:instrText xml:space="preserve">PAGE  </w:instrText>
    </w:r>
    <w:r>
      <w:rPr>
        <w:rStyle w:val="a9"/>
      </w:rPr>
      <w:fldChar w:fldCharType="separate"/>
    </w:r>
    <w:r w:rsidR="00C00663">
      <w:rPr>
        <w:rStyle w:val="a9"/>
        <w:noProof/>
      </w:rPr>
      <w:t>1</w:t>
    </w:r>
    <w:r>
      <w:rPr>
        <w:rStyle w:val="a9"/>
      </w:rPr>
      <w:fldChar w:fldCharType="end"/>
    </w:r>
  </w:p>
  <w:p w:rsidR="00C00663" w:rsidRDefault="00C0066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1438" w:hanging="870"/>
      </w:pPr>
      <w:rPr>
        <w:rFonts w:hint="default"/>
        <w:sz w:val="28"/>
        <w:szCs w:val="28"/>
      </w:rPr>
    </w:lvl>
  </w:abstractNum>
  <w:abstractNum w:abstractNumId="1">
    <w:nsid w:val="00000003"/>
    <w:multiLevelType w:val="singleLevel"/>
    <w:tmpl w:val="00000003"/>
    <w:name w:val="WW8Num3"/>
    <w:lvl w:ilvl="0">
      <w:start w:val="1"/>
      <w:numFmt w:val="upperRoman"/>
      <w:lvlText w:val="%1."/>
      <w:lvlJc w:val="left"/>
      <w:pPr>
        <w:tabs>
          <w:tab w:val="num" w:pos="0"/>
        </w:tabs>
        <w:ind w:left="1789" w:hanging="720"/>
      </w:pPr>
      <w:rPr>
        <w:rFonts w:hint="default"/>
      </w:rPr>
    </w:lvl>
  </w:abstractNum>
  <w:abstractNum w:abstractNumId="2">
    <w:nsid w:val="00000004"/>
    <w:multiLevelType w:val="singleLevel"/>
    <w:tmpl w:val="00000004"/>
    <w:name w:val="WW8Num4"/>
    <w:lvl w:ilvl="0">
      <w:start w:val="1"/>
      <w:numFmt w:val="decimal"/>
      <w:lvlText w:val="%1)"/>
      <w:lvlJc w:val="left"/>
      <w:pPr>
        <w:tabs>
          <w:tab w:val="num" w:pos="0"/>
        </w:tabs>
        <w:ind w:left="1069" w:hanging="360"/>
      </w:pPr>
      <w:rPr>
        <w:rFonts w:hint="default"/>
      </w:rPr>
    </w:lvl>
  </w:abstractNum>
  <w:abstractNum w:abstractNumId="3">
    <w:nsid w:val="0D54770C"/>
    <w:multiLevelType w:val="hybridMultilevel"/>
    <w:tmpl w:val="D0A024C8"/>
    <w:lvl w:ilvl="0" w:tplc="7C4CFE84">
      <w:start w:val="1"/>
      <w:numFmt w:val="decimal"/>
      <w:lvlText w:val="%1."/>
      <w:lvlJc w:val="left"/>
      <w:pPr>
        <w:tabs>
          <w:tab w:val="num" w:pos="360"/>
        </w:tabs>
        <w:ind w:left="360" w:hanging="360"/>
      </w:pPr>
      <w:rPr>
        <w:rFonts w:ascii="Times New Roman" w:eastAsia="Times New Roman" w:hAnsi="Times New Roman" w:cs="Times New Roman"/>
      </w:rPr>
    </w:lvl>
    <w:lvl w:ilvl="1" w:tplc="D68A2C9C">
      <w:numFmt w:val="none"/>
      <w:lvlText w:val=""/>
      <w:lvlJc w:val="left"/>
      <w:pPr>
        <w:tabs>
          <w:tab w:val="num" w:pos="0"/>
        </w:tabs>
        <w:ind w:left="-360" w:firstLine="0"/>
      </w:pPr>
    </w:lvl>
    <w:lvl w:ilvl="2" w:tplc="E63E7A84">
      <w:numFmt w:val="none"/>
      <w:lvlText w:val=""/>
      <w:lvlJc w:val="left"/>
      <w:pPr>
        <w:tabs>
          <w:tab w:val="num" w:pos="0"/>
        </w:tabs>
        <w:ind w:left="-360" w:firstLine="0"/>
      </w:pPr>
    </w:lvl>
    <w:lvl w:ilvl="3" w:tplc="820EDEF8">
      <w:numFmt w:val="none"/>
      <w:lvlText w:val=""/>
      <w:lvlJc w:val="left"/>
      <w:pPr>
        <w:tabs>
          <w:tab w:val="num" w:pos="0"/>
        </w:tabs>
        <w:ind w:left="-360" w:firstLine="0"/>
      </w:pPr>
    </w:lvl>
    <w:lvl w:ilvl="4" w:tplc="914807D0">
      <w:numFmt w:val="none"/>
      <w:lvlText w:val=""/>
      <w:lvlJc w:val="left"/>
      <w:pPr>
        <w:tabs>
          <w:tab w:val="num" w:pos="0"/>
        </w:tabs>
        <w:ind w:left="-360" w:firstLine="0"/>
      </w:pPr>
    </w:lvl>
    <w:lvl w:ilvl="5" w:tplc="341ED20C">
      <w:numFmt w:val="none"/>
      <w:lvlText w:val=""/>
      <w:lvlJc w:val="left"/>
      <w:pPr>
        <w:tabs>
          <w:tab w:val="num" w:pos="0"/>
        </w:tabs>
        <w:ind w:left="-360" w:firstLine="0"/>
      </w:pPr>
    </w:lvl>
    <w:lvl w:ilvl="6" w:tplc="D2D0EE9C">
      <w:numFmt w:val="none"/>
      <w:lvlText w:val=""/>
      <w:lvlJc w:val="left"/>
      <w:pPr>
        <w:tabs>
          <w:tab w:val="num" w:pos="0"/>
        </w:tabs>
        <w:ind w:left="-360" w:firstLine="0"/>
      </w:pPr>
    </w:lvl>
    <w:lvl w:ilvl="7" w:tplc="6FC414F6">
      <w:numFmt w:val="none"/>
      <w:lvlText w:val=""/>
      <w:lvlJc w:val="left"/>
      <w:pPr>
        <w:tabs>
          <w:tab w:val="num" w:pos="0"/>
        </w:tabs>
        <w:ind w:left="-360" w:firstLine="0"/>
      </w:pPr>
    </w:lvl>
    <w:lvl w:ilvl="8" w:tplc="75E43954">
      <w:numFmt w:val="none"/>
      <w:lvlText w:val=""/>
      <w:lvlJc w:val="left"/>
      <w:pPr>
        <w:tabs>
          <w:tab w:val="num" w:pos="0"/>
        </w:tabs>
        <w:ind w:left="-360" w:firstLine="0"/>
      </w:pPr>
    </w:lvl>
  </w:abstractNum>
  <w:abstractNum w:abstractNumId="4">
    <w:nsid w:val="0DF116A4"/>
    <w:multiLevelType w:val="hybridMultilevel"/>
    <w:tmpl w:val="A956C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015979"/>
    <w:multiLevelType w:val="hybridMultilevel"/>
    <w:tmpl w:val="6BDC4DF4"/>
    <w:lvl w:ilvl="0" w:tplc="09985176">
      <w:start w:val="1"/>
      <w:numFmt w:val="upperRoman"/>
      <w:lvlText w:val="%1."/>
      <w:lvlJc w:val="left"/>
      <w:pPr>
        <w:ind w:left="2509" w:hanging="720"/>
      </w:pPr>
      <w:rPr>
        <w:rFonts w:hint="default"/>
        <w:b/>
        <w:sz w:val="28"/>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6">
    <w:nsid w:val="3163594B"/>
    <w:multiLevelType w:val="hybridMultilevel"/>
    <w:tmpl w:val="E8D4AD50"/>
    <w:lvl w:ilvl="0" w:tplc="B9EAE5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20119F4"/>
    <w:multiLevelType w:val="hybridMultilevel"/>
    <w:tmpl w:val="8FB0D3C8"/>
    <w:lvl w:ilvl="0" w:tplc="7A324A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A9C386D"/>
    <w:multiLevelType w:val="hybridMultilevel"/>
    <w:tmpl w:val="724EB0F6"/>
    <w:lvl w:ilvl="0" w:tplc="D86682DA">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FA60B0E"/>
    <w:multiLevelType w:val="hybridMultilevel"/>
    <w:tmpl w:val="D974D876"/>
    <w:lvl w:ilvl="0" w:tplc="9E826C28">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0">
    <w:nsid w:val="5AFF41F6"/>
    <w:multiLevelType w:val="hybridMultilevel"/>
    <w:tmpl w:val="1FE85336"/>
    <w:lvl w:ilvl="0" w:tplc="D55E2A82">
      <w:start w:val="1"/>
      <w:numFmt w:val="upperRoman"/>
      <w:lvlText w:val="%1."/>
      <w:lvlJc w:val="left"/>
      <w:pPr>
        <w:ind w:left="4354" w:hanging="720"/>
      </w:pPr>
      <w:rPr>
        <w:rFonts w:hint="default"/>
        <w:b/>
        <w:sz w:val="24"/>
        <w:szCs w:val="24"/>
      </w:rPr>
    </w:lvl>
    <w:lvl w:ilvl="1" w:tplc="04190019" w:tentative="1">
      <w:start w:val="1"/>
      <w:numFmt w:val="lowerLetter"/>
      <w:lvlText w:val="%2."/>
      <w:lvlJc w:val="left"/>
      <w:pPr>
        <w:ind w:left="4714" w:hanging="360"/>
      </w:pPr>
    </w:lvl>
    <w:lvl w:ilvl="2" w:tplc="0419001B" w:tentative="1">
      <w:start w:val="1"/>
      <w:numFmt w:val="lowerRoman"/>
      <w:lvlText w:val="%3."/>
      <w:lvlJc w:val="right"/>
      <w:pPr>
        <w:ind w:left="5434" w:hanging="180"/>
      </w:pPr>
    </w:lvl>
    <w:lvl w:ilvl="3" w:tplc="0419000F" w:tentative="1">
      <w:start w:val="1"/>
      <w:numFmt w:val="decimal"/>
      <w:lvlText w:val="%4."/>
      <w:lvlJc w:val="left"/>
      <w:pPr>
        <w:ind w:left="6154" w:hanging="360"/>
      </w:pPr>
    </w:lvl>
    <w:lvl w:ilvl="4" w:tplc="04190019" w:tentative="1">
      <w:start w:val="1"/>
      <w:numFmt w:val="lowerLetter"/>
      <w:lvlText w:val="%5."/>
      <w:lvlJc w:val="left"/>
      <w:pPr>
        <w:ind w:left="6874" w:hanging="360"/>
      </w:pPr>
    </w:lvl>
    <w:lvl w:ilvl="5" w:tplc="0419001B" w:tentative="1">
      <w:start w:val="1"/>
      <w:numFmt w:val="lowerRoman"/>
      <w:lvlText w:val="%6."/>
      <w:lvlJc w:val="right"/>
      <w:pPr>
        <w:ind w:left="7594" w:hanging="180"/>
      </w:pPr>
    </w:lvl>
    <w:lvl w:ilvl="6" w:tplc="0419000F" w:tentative="1">
      <w:start w:val="1"/>
      <w:numFmt w:val="decimal"/>
      <w:lvlText w:val="%7."/>
      <w:lvlJc w:val="left"/>
      <w:pPr>
        <w:ind w:left="8314" w:hanging="360"/>
      </w:pPr>
    </w:lvl>
    <w:lvl w:ilvl="7" w:tplc="04190019" w:tentative="1">
      <w:start w:val="1"/>
      <w:numFmt w:val="lowerLetter"/>
      <w:lvlText w:val="%8."/>
      <w:lvlJc w:val="left"/>
      <w:pPr>
        <w:ind w:left="9034" w:hanging="360"/>
      </w:pPr>
    </w:lvl>
    <w:lvl w:ilvl="8" w:tplc="0419001B" w:tentative="1">
      <w:start w:val="1"/>
      <w:numFmt w:val="lowerRoman"/>
      <w:lvlText w:val="%9."/>
      <w:lvlJc w:val="right"/>
      <w:pPr>
        <w:ind w:left="9754" w:hanging="180"/>
      </w:pPr>
    </w:lvl>
  </w:abstractNum>
  <w:abstractNum w:abstractNumId="11">
    <w:nsid w:val="5F191021"/>
    <w:multiLevelType w:val="multilevel"/>
    <w:tmpl w:val="69A8EB6E"/>
    <w:lvl w:ilvl="0">
      <w:start w:val="1"/>
      <w:numFmt w:val="decimal"/>
      <w:lvlText w:val="%1."/>
      <w:lvlJc w:val="left"/>
      <w:pPr>
        <w:ind w:left="1804" w:hanging="1095"/>
      </w:pPr>
    </w:lvl>
    <w:lvl w:ilvl="1">
      <w:start w:val="2"/>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2">
    <w:nsid w:val="76655283"/>
    <w:multiLevelType w:val="hybridMultilevel"/>
    <w:tmpl w:val="020E0B7E"/>
    <w:lvl w:ilvl="0" w:tplc="69CAF420">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EE200C8"/>
    <w:multiLevelType w:val="hybridMultilevel"/>
    <w:tmpl w:val="97840B10"/>
    <w:lvl w:ilvl="0" w:tplc="95C4FB70">
      <w:start w:val="1"/>
      <w:numFmt w:val="decimal"/>
      <w:lvlText w:val="%1."/>
      <w:lvlJc w:val="left"/>
      <w:pPr>
        <w:tabs>
          <w:tab w:val="num" w:pos="1545"/>
        </w:tabs>
        <w:ind w:left="1545" w:hanging="11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7"/>
  </w:num>
  <w:num w:numId="8">
    <w:abstractNumId w:val="8"/>
  </w:num>
  <w:num w:numId="9">
    <w:abstractNumId w:val="0"/>
  </w:num>
  <w:num w:numId="10">
    <w:abstractNumId w:val="1"/>
  </w:num>
  <w:num w:numId="11">
    <w:abstractNumId w:val="2"/>
  </w:num>
  <w:num w:numId="12">
    <w:abstractNumId w:val="5"/>
  </w:num>
  <w:num w:numId="13">
    <w:abstractNumId w:val="10"/>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C0FDD"/>
    <w:rsid w:val="0001766E"/>
    <w:rsid w:val="00024330"/>
    <w:rsid w:val="00025A5E"/>
    <w:rsid w:val="000353EE"/>
    <w:rsid w:val="000424A5"/>
    <w:rsid w:val="00047166"/>
    <w:rsid w:val="00051DE4"/>
    <w:rsid w:val="00086B4B"/>
    <w:rsid w:val="00087AAD"/>
    <w:rsid w:val="00096470"/>
    <w:rsid w:val="00096843"/>
    <w:rsid w:val="000A2031"/>
    <w:rsid w:val="000A511C"/>
    <w:rsid w:val="000B02CF"/>
    <w:rsid w:val="000B0CD0"/>
    <w:rsid w:val="000D5529"/>
    <w:rsid w:val="000F196C"/>
    <w:rsid w:val="000F50E6"/>
    <w:rsid w:val="0010020C"/>
    <w:rsid w:val="00102365"/>
    <w:rsid w:val="00113408"/>
    <w:rsid w:val="00115981"/>
    <w:rsid w:val="00126312"/>
    <w:rsid w:val="00126D6D"/>
    <w:rsid w:val="001351D2"/>
    <w:rsid w:val="001633E7"/>
    <w:rsid w:val="00171700"/>
    <w:rsid w:val="0017260D"/>
    <w:rsid w:val="00183353"/>
    <w:rsid w:val="00196CBB"/>
    <w:rsid w:val="001B1EED"/>
    <w:rsid w:val="001C1D72"/>
    <w:rsid w:val="001C4EDD"/>
    <w:rsid w:val="001D5667"/>
    <w:rsid w:val="001E7A65"/>
    <w:rsid w:val="001F2999"/>
    <w:rsid w:val="001F2E0C"/>
    <w:rsid w:val="002323C9"/>
    <w:rsid w:val="00245A7A"/>
    <w:rsid w:val="00255519"/>
    <w:rsid w:val="00263AE9"/>
    <w:rsid w:val="00281435"/>
    <w:rsid w:val="00282EAD"/>
    <w:rsid w:val="00284E93"/>
    <w:rsid w:val="0029119D"/>
    <w:rsid w:val="0029243F"/>
    <w:rsid w:val="002A1712"/>
    <w:rsid w:val="002C0FDD"/>
    <w:rsid w:val="002D65BF"/>
    <w:rsid w:val="002D6F1C"/>
    <w:rsid w:val="002D7C97"/>
    <w:rsid w:val="002F327D"/>
    <w:rsid w:val="003015FF"/>
    <w:rsid w:val="003142ED"/>
    <w:rsid w:val="003203D7"/>
    <w:rsid w:val="003372A8"/>
    <w:rsid w:val="00343F6E"/>
    <w:rsid w:val="00345DA5"/>
    <w:rsid w:val="00366604"/>
    <w:rsid w:val="003709BD"/>
    <w:rsid w:val="00370D8F"/>
    <w:rsid w:val="0038047C"/>
    <w:rsid w:val="00381EA7"/>
    <w:rsid w:val="00386FE2"/>
    <w:rsid w:val="003937F0"/>
    <w:rsid w:val="003A2EF7"/>
    <w:rsid w:val="003A7793"/>
    <w:rsid w:val="003C5071"/>
    <w:rsid w:val="003C6CA9"/>
    <w:rsid w:val="003D1AFC"/>
    <w:rsid w:val="003D63F0"/>
    <w:rsid w:val="003E7C75"/>
    <w:rsid w:val="003F4B76"/>
    <w:rsid w:val="003F5634"/>
    <w:rsid w:val="00404524"/>
    <w:rsid w:val="004170A9"/>
    <w:rsid w:val="00424E87"/>
    <w:rsid w:val="0044701B"/>
    <w:rsid w:val="00447610"/>
    <w:rsid w:val="00453EA3"/>
    <w:rsid w:val="00473608"/>
    <w:rsid w:val="00483237"/>
    <w:rsid w:val="004861C3"/>
    <w:rsid w:val="004A4B87"/>
    <w:rsid w:val="004A6258"/>
    <w:rsid w:val="004C5687"/>
    <w:rsid w:val="004E0780"/>
    <w:rsid w:val="004F12EE"/>
    <w:rsid w:val="00505798"/>
    <w:rsid w:val="00507297"/>
    <w:rsid w:val="0052275C"/>
    <w:rsid w:val="00522AE3"/>
    <w:rsid w:val="005401B1"/>
    <w:rsid w:val="00557EEA"/>
    <w:rsid w:val="00572132"/>
    <w:rsid w:val="005768D8"/>
    <w:rsid w:val="00585083"/>
    <w:rsid w:val="00591149"/>
    <w:rsid w:val="005914EC"/>
    <w:rsid w:val="005A6243"/>
    <w:rsid w:val="005B095F"/>
    <w:rsid w:val="005E285F"/>
    <w:rsid w:val="005E2FD5"/>
    <w:rsid w:val="005E60C9"/>
    <w:rsid w:val="006316E4"/>
    <w:rsid w:val="0063652B"/>
    <w:rsid w:val="00650EC7"/>
    <w:rsid w:val="0066493B"/>
    <w:rsid w:val="00667DEA"/>
    <w:rsid w:val="00673BCD"/>
    <w:rsid w:val="00673C67"/>
    <w:rsid w:val="006753F8"/>
    <w:rsid w:val="00684B5C"/>
    <w:rsid w:val="00692799"/>
    <w:rsid w:val="006D0FD9"/>
    <w:rsid w:val="006D23EA"/>
    <w:rsid w:val="006E7946"/>
    <w:rsid w:val="00704075"/>
    <w:rsid w:val="00710FD3"/>
    <w:rsid w:val="00712985"/>
    <w:rsid w:val="007264D0"/>
    <w:rsid w:val="00740F12"/>
    <w:rsid w:val="00761930"/>
    <w:rsid w:val="00767F19"/>
    <w:rsid w:val="00783D03"/>
    <w:rsid w:val="007842AF"/>
    <w:rsid w:val="00794B83"/>
    <w:rsid w:val="00797C45"/>
    <w:rsid w:val="007A2A73"/>
    <w:rsid w:val="007B4E33"/>
    <w:rsid w:val="007C4AD0"/>
    <w:rsid w:val="007C7010"/>
    <w:rsid w:val="007E342B"/>
    <w:rsid w:val="007F079E"/>
    <w:rsid w:val="00806693"/>
    <w:rsid w:val="00817F10"/>
    <w:rsid w:val="00820F8A"/>
    <w:rsid w:val="008246AD"/>
    <w:rsid w:val="00834CA2"/>
    <w:rsid w:val="00834D6B"/>
    <w:rsid w:val="00876500"/>
    <w:rsid w:val="00894AB1"/>
    <w:rsid w:val="008A1519"/>
    <w:rsid w:val="008C01A3"/>
    <w:rsid w:val="008D0CDF"/>
    <w:rsid w:val="008D597C"/>
    <w:rsid w:val="008F011C"/>
    <w:rsid w:val="008F68E3"/>
    <w:rsid w:val="009021E0"/>
    <w:rsid w:val="0090380F"/>
    <w:rsid w:val="009061B8"/>
    <w:rsid w:val="00912657"/>
    <w:rsid w:val="00913AD7"/>
    <w:rsid w:val="009163F2"/>
    <w:rsid w:val="00935A83"/>
    <w:rsid w:val="00941570"/>
    <w:rsid w:val="00952702"/>
    <w:rsid w:val="00954858"/>
    <w:rsid w:val="0096608D"/>
    <w:rsid w:val="009674FF"/>
    <w:rsid w:val="009852EE"/>
    <w:rsid w:val="009A239C"/>
    <w:rsid w:val="009B26BA"/>
    <w:rsid w:val="009D58E2"/>
    <w:rsid w:val="009E3A3D"/>
    <w:rsid w:val="009F04B2"/>
    <w:rsid w:val="009F16B3"/>
    <w:rsid w:val="00A20823"/>
    <w:rsid w:val="00A33150"/>
    <w:rsid w:val="00A37946"/>
    <w:rsid w:val="00A4098D"/>
    <w:rsid w:val="00A41D8C"/>
    <w:rsid w:val="00A535AE"/>
    <w:rsid w:val="00A6091A"/>
    <w:rsid w:val="00A86FAC"/>
    <w:rsid w:val="00A94A86"/>
    <w:rsid w:val="00AA1844"/>
    <w:rsid w:val="00AA6397"/>
    <w:rsid w:val="00AA74D3"/>
    <w:rsid w:val="00AB0658"/>
    <w:rsid w:val="00AB2A01"/>
    <w:rsid w:val="00AC57D6"/>
    <w:rsid w:val="00B02C15"/>
    <w:rsid w:val="00B06D8B"/>
    <w:rsid w:val="00B16858"/>
    <w:rsid w:val="00B376E8"/>
    <w:rsid w:val="00B45F58"/>
    <w:rsid w:val="00B46F43"/>
    <w:rsid w:val="00B54A76"/>
    <w:rsid w:val="00B7604E"/>
    <w:rsid w:val="00B80254"/>
    <w:rsid w:val="00B817CF"/>
    <w:rsid w:val="00B86E55"/>
    <w:rsid w:val="00B918B0"/>
    <w:rsid w:val="00BD1F17"/>
    <w:rsid w:val="00BE3A78"/>
    <w:rsid w:val="00BF794D"/>
    <w:rsid w:val="00C00663"/>
    <w:rsid w:val="00C046FE"/>
    <w:rsid w:val="00C22EFF"/>
    <w:rsid w:val="00C317FE"/>
    <w:rsid w:val="00C33E66"/>
    <w:rsid w:val="00C4687A"/>
    <w:rsid w:val="00C548E6"/>
    <w:rsid w:val="00C57D47"/>
    <w:rsid w:val="00C6637E"/>
    <w:rsid w:val="00C77B25"/>
    <w:rsid w:val="00C86D67"/>
    <w:rsid w:val="00CB6E6E"/>
    <w:rsid w:val="00CB7C02"/>
    <w:rsid w:val="00CD04DA"/>
    <w:rsid w:val="00CF1B97"/>
    <w:rsid w:val="00CF642B"/>
    <w:rsid w:val="00D03B0A"/>
    <w:rsid w:val="00D05F4E"/>
    <w:rsid w:val="00D11150"/>
    <w:rsid w:val="00D13F32"/>
    <w:rsid w:val="00D14065"/>
    <w:rsid w:val="00D2107B"/>
    <w:rsid w:val="00D512BC"/>
    <w:rsid w:val="00D54421"/>
    <w:rsid w:val="00D6579B"/>
    <w:rsid w:val="00D661A0"/>
    <w:rsid w:val="00D7395C"/>
    <w:rsid w:val="00D84EA4"/>
    <w:rsid w:val="00D90A55"/>
    <w:rsid w:val="00D97E8F"/>
    <w:rsid w:val="00DC4BC7"/>
    <w:rsid w:val="00DC7325"/>
    <w:rsid w:val="00DD32E2"/>
    <w:rsid w:val="00DF44CD"/>
    <w:rsid w:val="00E0200D"/>
    <w:rsid w:val="00E116C8"/>
    <w:rsid w:val="00E13613"/>
    <w:rsid w:val="00E21788"/>
    <w:rsid w:val="00E22519"/>
    <w:rsid w:val="00E45B36"/>
    <w:rsid w:val="00E56C3D"/>
    <w:rsid w:val="00E620F8"/>
    <w:rsid w:val="00E71D2F"/>
    <w:rsid w:val="00E74A69"/>
    <w:rsid w:val="00E849CA"/>
    <w:rsid w:val="00E9328E"/>
    <w:rsid w:val="00E93DCC"/>
    <w:rsid w:val="00EB11C1"/>
    <w:rsid w:val="00EC50F0"/>
    <w:rsid w:val="00EE0DCA"/>
    <w:rsid w:val="00EE35EB"/>
    <w:rsid w:val="00EF05E3"/>
    <w:rsid w:val="00F02DBB"/>
    <w:rsid w:val="00F11932"/>
    <w:rsid w:val="00F20D61"/>
    <w:rsid w:val="00F2304F"/>
    <w:rsid w:val="00F235D0"/>
    <w:rsid w:val="00F33526"/>
    <w:rsid w:val="00F853C3"/>
    <w:rsid w:val="00F85552"/>
    <w:rsid w:val="00F915AC"/>
    <w:rsid w:val="00FA1922"/>
    <w:rsid w:val="00FA449B"/>
    <w:rsid w:val="00FD3760"/>
    <w:rsid w:val="00FF1E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FDD"/>
    <w:rPr>
      <w:sz w:val="24"/>
      <w:szCs w:val="24"/>
    </w:rPr>
  </w:style>
  <w:style w:type="paragraph" w:styleId="1">
    <w:name w:val="heading 1"/>
    <w:basedOn w:val="a"/>
    <w:next w:val="a"/>
    <w:qFormat/>
    <w:rsid w:val="002C0FDD"/>
    <w:pPr>
      <w:keepNext/>
      <w:outlineLvl w:val="0"/>
    </w:pPr>
  </w:style>
  <w:style w:type="paragraph" w:styleId="3">
    <w:name w:val="heading 3"/>
    <w:basedOn w:val="a"/>
    <w:next w:val="a"/>
    <w:link w:val="30"/>
    <w:semiHidden/>
    <w:unhideWhenUsed/>
    <w:qFormat/>
    <w:rsid w:val="00D05F4E"/>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semiHidden/>
    <w:unhideWhenUsed/>
    <w:qFormat/>
    <w:rsid w:val="003D1AFC"/>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C0FDD"/>
    <w:pPr>
      <w:tabs>
        <w:tab w:val="center" w:pos="4536"/>
        <w:tab w:val="right" w:pos="9072"/>
      </w:tabs>
    </w:pPr>
  </w:style>
  <w:style w:type="paragraph" w:styleId="a5">
    <w:name w:val="footer"/>
    <w:basedOn w:val="a"/>
    <w:link w:val="a6"/>
    <w:uiPriority w:val="99"/>
    <w:rsid w:val="002C0FDD"/>
    <w:pPr>
      <w:tabs>
        <w:tab w:val="center" w:pos="4536"/>
        <w:tab w:val="right" w:pos="9072"/>
      </w:tabs>
    </w:pPr>
  </w:style>
  <w:style w:type="paragraph" w:styleId="a7">
    <w:name w:val="Body Text"/>
    <w:basedOn w:val="a"/>
    <w:link w:val="a8"/>
    <w:rsid w:val="002C0FDD"/>
    <w:pPr>
      <w:tabs>
        <w:tab w:val="left" w:pos="709"/>
      </w:tabs>
    </w:pPr>
    <w:rPr>
      <w:sz w:val="22"/>
    </w:rPr>
  </w:style>
  <w:style w:type="paragraph" w:customStyle="1" w:styleId="ConsPlusNormal">
    <w:name w:val="ConsPlusNormal"/>
    <w:rsid w:val="002C0FDD"/>
    <w:pPr>
      <w:widowControl w:val="0"/>
      <w:autoSpaceDE w:val="0"/>
      <w:autoSpaceDN w:val="0"/>
      <w:adjustRightInd w:val="0"/>
      <w:ind w:firstLine="720"/>
    </w:pPr>
    <w:rPr>
      <w:rFonts w:ascii="Arial" w:hAnsi="Arial" w:cs="Arial"/>
    </w:rPr>
  </w:style>
  <w:style w:type="character" w:styleId="a9">
    <w:name w:val="page number"/>
    <w:basedOn w:val="a0"/>
    <w:rsid w:val="002C0FDD"/>
  </w:style>
  <w:style w:type="character" w:customStyle="1" w:styleId="a4">
    <w:name w:val="Верхний колонтитул Знак"/>
    <w:link w:val="a3"/>
    <w:rsid w:val="002C0FDD"/>
    <w:rPr>
      <w:sz w:val="24"/>
      <w:szCs w:val="24"/>
      <w:lang w:val="ru-RU" w:eastAsia="ru-RU" w:bidi="ar-SA"/>
    </w:rPr>
  </w:style>
  <w:style w:type="character" w:customStyle="1" w:styleId="a6">
    <w:name w:val="Нижний колонтитул Знак"/>
    <w:link w:val="a5"/>
    <w:uiPriority w:val="99"/>
    <w:rsid w:val="002C0FDD"/>
    <w:rPr>
      <w:sz w:val="24"/>
      <w:szCs w:val="24"/>
      <w:lang w:bidi="ar-SA"/>
    </w:rPr>
  </w:style>
  <w:style w:type="character" w:customStyle="1" w:styleId="a8">
    <w:name w:val="Основной текст Знак"/>
    <w:link w:val="a7"/>
    <w:rsid w:val="002C0FDD"/>
    <w:rPr>
      <w:sz w:val="22"/>
      <w:szCs w:val="24"/>
      <w:lang w:val="ru-RU" w:eastAsia="ru-RU" w:bidi="ar-SA"/>
    </w:rPr>
  </w:style>
  <w:style w:type="paragraph" w:customStyle="1" w:styleId="ConsPlusTitle">
    <w:name w:val="ConsPlusTitle"/>
    <w:rsid w:val="002C0FDD"/>
    <w:pPr>
      <w:widowControl w:val="0"/>
      <w:autoSpaceDE w:val="0"/>
      <w:autoSpaceDN w:val="0"/>
      <w:adjustRightInd w:val="0"/>
    </w:pPr>
    <w:rPr>
      <w:rFonts w:ascii="Arial" w:hAnsi="Arial" w:cs="Arial"/>
      <w:b/>
      <w:bCs/>
    </w:rPr>
  </w:style>
  <w:style w:type="paragraph" w:customStyle="1" w:styleId="ConsNormal">
    <w:name w:val="ConsNormal"/>
    <w:rsid w:val="002C0FDD"/>
    <w:pPr>
      <w:widowControl w:val="0"/>
      <w:ind w:firstLine="720"/>
    </w:pPr>
    <w:rPr>
      <w:rFonts w:ascii="Arial" w:hAnsi="Arial"/>
      <w:snapToGrid w:val="0"/>
    </w:rPr>
  </w:style>
  <w:style w:type="character" w:customStyle="1" w:styleId="aa">
    <w:name w:val="Гипертекстовая ссылка"/>
    <w:rsid w:val="002C0FDD"/>
    <w:rPr>
      <w:rFonts w:ascii="Times New Roman" w:hAnsi="Times New Roman" w:cs="Times New Roman" w:hint="default"/>
      <w:color w:val="008000"/>
    </w:rPr>
  </w:style>
  <w:style w:type="paragraph" w:styleId="ab">
    <w:name w:val="List Paragraph"/>
    <w:basedOn w:val="a"/>
    <w:qFormat/>
    <w:rsid w:val="002C0FDD"/>
    <w:pPr>
      <w:ind w:left="708"/>
    </w:pPr>
  </w:style>
  <w:style w:type="paragraph" w:styleId="HTML">
    <w:name w:val="HTML Preformatted"/>
    <w:basedOn w:val="a"/>
    <w:link w:val="HTML0"/>
    <w:rsid w:val="00051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rsid w:val="00051DE4"/>
    <w:rPr>
      <w:rFonts w:ascii="Courier New" w:hAnsi="Courier New" w:cs="Courier New"/>
    </w:rPr>
  </w:style>
  <w:style w:type="character" w:customStyle="1" w:styleId="30">
    <w:name w:val="Заголовок 3 Знак"/>
    <w:basedOn w:val="a0"/>
    <w:link w:val="3"/>
    <w:semiHidden/>
    <w:rsid w:val="00D05F4E"/>
    <w:rPr>
      <w:rFonts w:asciiTheme="majorHAnsi" w:eastAsiaTheme="majorEastAsia" w:hAnsiTheme="majorHAnsi" w:cstheme="majorBidi"/>
      <w:b/>
      <w:bCs/>
      <w:color w:val="4F81BD" w:themeColor="accent1"/>
      <w:sz w:val="24"/>
      <w:szCs w:val="24"/>
    </w:rPr>
  </w:style>
  <w:style w:type="paragraph" w:styleId="ac">
    <w:name w:val="Title"/>
    <w:basedOn w:val="a"/>
    <w:link w:val="ad"/>
    <w:qFormat/>
    <w:rsid w:val="00D05F4E"/>
    <w:pPr>
      <w:jc w:val="center"/>
    </w:pPr>
    <w:rPr>
      <w:b/>
      <w:sz w:val="28"/>
      <w:szCs w:val="20"/>
    </w:rPr>
  </w:style>
  <w:style w:type="character" w:customStyle="1" w:styleId="ad">
    <w:name w:val="Название Знак"/>
    <w:basedOn w:val="a0"/>
    <w:link w:val="ac"/>
    <w:rsid w:val="00D05F4E"/>
    <w:rPr>
      <w:b/>
      <w:sz w:val="28"/>
    </w:rPr>
  </w:style>
  <w:style w:type="paragraph" w:styleId="ae">
    <w:name w:val="Subtitle"/>
    <w:basedOn w:val="a"/>
    <w:link w:val="af"/>
    <w:qFormat/>
    <w:rsid w:val="00D05F4E"/>
    <w:pPr>
      <w:jc w:val="center"/>
    </w:pPr>
    <w:rPr>
      <w:b/>
      <w:sz w:val="32"/>
      <w:szCs w:val="20"/>
    </w:rPr>
  </w:style>
  <w:style w:type="character" w:customStyle="1" w:styleId="af">
    <w:name w:val="Подзаголовок Знак"/>
    <w:basedOn w:val="a0"/>
    <w:link w:val="ae"/>
    <w:rsid w:val="00D05F4E"/>
    <w:rPr>
      <w:b/>
      <w:sz w:val="32"/>
    </w:rPr>
  </w:style>
  <w:style w:type="paragraph" w:styleId="af0">
    <w:name w:val="Normal (Web)"/>
    <w:basedOn w:val="a"/>
    <w:uiPriority w:val="99"/>
    <w:unhideWhenUsed/>
    <w:rsid w:val="00D05F4E"/>
    <w:rPr>
      <w:sz w:val="20"/>
      <w:szCs w:val="20"/>
    </w:rPr>
  </w:style>
  <w:style w:type="table" w:styleId="af1">
    <w:name w:val="Table Grid"/>
    <w:basedOn w:val="a1"/>
    <w:rsid w:val="002D6F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semiHidden/>
    <w:unhideWhenUsed/>
    <w:rsid w:val="00BE3A78"/>
    <w:rPr>
      <w:rFonts w:ascii="Segoe UI" w:hAnsi="Segoe UI" w:cs="Segoe UI"/>
      <w:sz w:val="18"/>
      <w:szCs w:val="18"/>
    </w:rPr>
  </w:style>
  <w:style w:type="character" w:customStyle="1" w:styleId="af3">
    <w:name w:val="Текст выноски Знак"/>
    <w:basedOn w:val="a0"/>
    <w:link w:val="af2"/>
    <w:semiHidden/>
    <w:rsid w:val="00BE3A78"/>
    <w:rPr>
      <w:rFonts w:ascii="Segoe UI" w:hAnsi="Segoe UI" w:cs="Segoe UI"/>
      <w:sz w:val="18"/>
      <w:szCs w:val="18"/>
    </w:rPr>
  </w:style>
  <w:style w:type="character" w:customStyle="1" w:styleId="50">
    <w:name w:val="Заголовок 5 Знак"/>
    <w:basedOn w:val="a0"/>
    <w:link w:val="5"/>
    <w:semiHidden/>
    <w:rsid w:val="003D1AFC"/>
    <w:rPr>
      <w:rFonts w:asciiTheme="majorHAnsi" w:eastAsiaTheme="majorEastAsia" w:hAnsiTheme="majorHAnsi" w:cstheme="majorBidi"/>
      <w:color w:val="243F60" w:themeColor="accent1" w:themeShade="7F"/>
      <w:sz w:val="24"/>
      <w:szCs w:val="24"/>
    </w:rPr>
  </w:style>
  <w:style w:type="paragraph" w:styleId="HTML1">
    <w:name w:val="HTML Address"/>
    <w:basedOn w:val="a"/>
    <w:link w:val="HTML2"/>
    <w:semiHidden/>
    <w:rsid w:val="005E285F"/>
    <w:rPr>
      <w:i/>
      <w:iCs/>
      <w:sz w:val="20"/>
      <w:szCs w:val="20"/>
    </w:rPr>
  </w:style>
  <w:style w:type="character" w:customStyle="1" w:styleId="HTML2">
    <w:name w:val="Адрес HTML Знак"/>
    <w:basedOn w:val="a0"/>
    <w:link w:val="HTML1"/>
    <w:semiHidden/>
    <w:rsid w:val="005E285F"/>
    <w:rPr>
      <w:i/>
      <w:iCs/>
    </w:rPr>
  </w:style>
  <w:style w:type="paragraph" w:customStyle="1" w:styleId="ConsPlusNonformat">
    <w:name w:val="ConsPlusNonformat"/>
    <w:uiPriority w:val="99"/>
    <w:rsid w:val="00952702"/>
    <w:pPr>
      <w:widowControl w:val="0"/>
      <w:autoSpaceDE w:val="0"/>
      <w:autoSpaceDN w:val="0"/>
      <w:adjustRightInd w:val="0"/>
    </w:pPr>
    <w:rPr>
      <w:rFonts w:ascii="Courier New" w:hAnsi="Courier New" w:cs="Courier New"/>
    </w:rPr>
  </w:style>
  <w:style w:type="paragraph" w:styleId="af4">
    <w:name w:val="footnote text"/>
    <w:basedOn w:val="a"/>
    <w:link w:val="af5"/>
    <w:rsid w:val="00952702"/>
    <w:rPr>
      <w:sz w:val="20"/>
      <w:szCs w:val="20"/>
    </w:rPr>
  </w:style>
  <w:style w:type="character" w:customStyle="1" w:styleId="af5">
    <w:name w:val="Текст сноски Знак"/>
    <w:basedOn w:val="a0"/>
    <w:link w:val="af4"/>
    <w:semiHidden/>
    <w:rsid w:val="00952702"/>
  </w:style>
  <w:style w:type="character" w:styleId="af6">
    <w:name w:val="footnote reference"/>
    <w:semiHidden/>
    <w:rsid w:val="00952702"/>
    <w:rPr>
      <w:vertAlign w:val="superscript"/>
    </w:rPr>
  </w:style>
  <w:style w:type="paragraph" w:customStyle="1" w:styleId="ConsTitle">
    <w:name w:val="ConsTitle"/>
    <w:rsid w:val="00BF794D"/>
    <w:pPr>
      <w:widowControl w:val="0"/>
      <w:autoSpaceDE w:val="0"/>
      <w:autoSpaceDN w:val="0"/>
      <w:adjustRightInd w:val="0"/>
      <w:ind w:right="19772"/>
    </w:pPr>
    <w:rPr>
      <w:rFonts w:ascii="Arial" w:hAnsi="Arial"/>
      <w:b/>
      <w:sz w:val="16"/>
    </w:rPr>
  </w:style>
  <w:style w:type="paragraph" w:styleId="af7">
    <w:name w:val="No Spacing"/>
    <w:qFormat/>
    <w:rsid w:val="00912657"/>
    <w:rPr>
      <w:sz w:val="24"/>
      <w:szCs w:val="24"/>
    </w:rPr>
  </w:style>
  <w:style w:type="character" w:customStyle="1" w:styleId="2">
    <w:name w:val="Основной шрифт абзаца2"/>
    <w:rsid w:val="00876500"/>
  </w:style>
  <w:style w:type="character" w:styleId="af8">
    <w:name w:val="Hyperlink"/>
    <w:rsid w:val="00876500"/>
    <w:rPr>
      <w:color w:val="0000FF"/>
      <w:u w:val="single"/>
    </w:rPr>
  </w:style>
  <w:style w:type="character" w:customStyle="1" w:styleId="af9">
    <w:name w:val="Символ сноски"/>
    <w:rsid w:val="00876500"/>
    <w:rPr>
      <w:vertAlign w:val="superscript"/>
    </w:rPr>
  </w:style>
  <w:style w:type="paragraph" w:customStyle="1" w:styleId="no-indent">
    <w:name w:val="no-indent"/>
    <w:basedOn w:val="a"/>
    <w:rsid w:val="002D7C9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4474168">
      <w:bodyDiv w:val="1"/>
      <w:marLeft w:val="0"/>
      <w:marRight w:val="0"/>
      <w:marTop w:val="0"/>
      <w:marBottom w:val="0"/>
      <w:divBdr>
        <w:top w:val="none" w:sz="0" w:space="0" w:color="auto"/>
        <w:left w:val="none" w:sz="0" w:space="0" w:color="auto"/>
        <w:bottom w:val="none" w:sz="0" w:space="0" w:color="auto"/>
        <w:right w:val="none" w:sz="0" w:space="0" w:color="auto"/>
      </w:divBdr>
    </w:div>
    <w:div w:id="310907952">
      <w:bodyDiv w:val="1"/>
      <w:marLeft w:val="0"/>
      <w:marRight w:val="0"/>
      <w:marTop w:val="0"/>
      <w:marBottom w:val="0"/>
      <w:divBdr>
        <w:top w:val="none" w:sz="0" w:space="0" w:color="auto"/>
        <w:left w:val="none" w:sz="0" w:space="0" w:color="auto"/>
        <w:bottom w:val="none" w:sz="0" w:space="0" w:color="auto"/>
        <w:right w:val="none" w:sz="0" w:space="0" w:color="auto"/>
      </w:divBdr>
    </w:div>
    <w:div w:id="663048244">
      <w:bodyDiv w:val="1"/>
      <w:marLeft w:val="0"/>
      <w:marRight w:val="0"/>
      <w:marTop w:val="0"/>
      <w:marBottom w:val="0"/>
      <w:divBdr>
        <w:top w:val="none" w:sz="0" w:space="0" w:color="auto"/>
        <w:left w:val="none" w:sz="0" w:space="0" w:color="auto"/>
        <w:bottom w:val="none" w:sz="0" w:space="0" w:color="auto"/>
        <w:right w:val="none" w:sz="0" w:space="0" w:color="auto"/>
      </w:divBdr>
      <w:divsChild>
        <w:div w:id="827601796">
          <w:marLeft w:val="0"/>
          <w:marRight w:val="0"/>
          <w:marTop w:val="0"/>
          <w:marBottom w:val="0"/>
          <w:divBdr>
            <w:top w:val="none" w:sz="0" w:space="0" w:color="auto"/>
            <w:left w:val="none" w:sz="0" w:space="0" w:color="auto"/>
            <w:bottom w:val="none" w:sz="0" w:space="0" w:color="auto"/>
            <w:right w:val="none" w:sz="0" w:space="0" w:color="auto"/>
          </w:divBdr>
        </w:div>
        <w:div w:id="1514422050">
          <w:marLeft w:val="0"/>
          <w:marRight w:val="0"/>
          <w:marTop w:val="0"/>
          <w:marBottom w:val="0"/>
          <w:divBdr>
            <w:top w:val="none" w:sz="0" w:space="0" w:color="auto"/>
            <w:left w:val="none" w:sz="0" w:space="0" w:color="auto"/>
            <w:bottom w:val="none" w:sz="0" w:space="0" w:color="auto"/>
            <w:right w:val="none" w:sz="0" w:space="0" w:color="auto"/>
          </w:divBdr>
        </w:div>
        <w:div w:id="106582842">
          <w:marLeft w:val="0"/>
          <w:marRight w:val="0"/>
          <w:marTop w:val="0"/>
          <w:marBottom w:val="0"/>
          <w:divBdr>
            <w:top w:val="none" w:sz="0" w:space="0" w:color="auto"/>
            <w:left w:val="none" w:sz="0" w:space="0" w:color="auto"/>
            <w:bottom w:val="none" w:sz="0" w:space="0" w:color="auto"/>
            <w:right w:val="none" w:sz="0" w:space="0" w:color="auto"/>
          </w:divBdr>
        </w:div>
        <w:div w:id="1767997096">
          <w:marLeft w:val="0"/>
          <w:marRight w:val="0"/>
          <w:marTop w:val="0"/>
          <w:marBottom w:val="0"/>
          <w:divBdr>
            <w:top w:val="none" w:sz="0" w:space="0" w:color="auto"/>
            <w:left w:val="none" w:sz="0" w:space="0" w:color="auto"/>
            <w:bottom w:val="none" w:sz="0" w:space="0" w:color="auto"/>
            <w:right w:val="none" w:sz="0" w:space="0" w:color="auto"/>
          </w:divBdr>
        </w:div>
        <w:div w:id="377314207">
          <w:marLeft w:val="0"/>
          <w:marRight w:val="0"/>
          <w:marTop w:val="0"/>
          <w:marBottom w:val="0"/>
          <w:divBdr>
            <w:top w:val="none" w:sz="0" w:space="0" w:color="auto"/>
            <w:left w:val="none" w:sz="0" w:space="0" w:color="auto"/>
            <w:bottom w:val="none" w:sz="0" w:space="0" w:color="auto"/>
            <w:right w:val="none" w:sz="0" w:space="0" w:color="auto"/>
          </w:divBdr>
        </w:div>
        <w:div w:id="11153666">
          <w:marLeft w:val="0"/>
          <w:marRight w:val="0"/>
          <w:marTop w:val="0"/>
          <w:marBottom w:val="0"/>
          <w:divBdr>
            <w:top w:val="none" w:sz="0" w:space="0" w:color="auto"/>
            <w:left w:val="none" w:sz="0" w:space="0" w:color="auto"/>
            <w:bottom w:val="none" w:sz="0" w:space="0" w:color="auto"/>
            <w:right w:val="none" w:sz="0" w:space="0" w:color="auto"/>
          </w:divBdr>
        </w:div>
        <w:div w:id="880701635">
          <w:marLeft w:val="0"/>
          <w:marRight w:val="0"/>
          <w:marTop w:val="0"/>
          <w:marBottom w:val="0"/>
          <w:divBdr>
            <w:top w:val="none" w:sz="0" w:space="0" w:color="auto"/>
            <w:left w:val="none" w:sz="0" w:space="0" w:color="auto"/>
            <w:bottom w:val="none" w:sz="0" w:space="0" w:color="auto"/>
            <w:right w:val="none" w:sz="0" w:space="0" w:color="auto"/>
          </w:divBdr>
        </w:div>
        <w:div w:id="266934347">
          <w:marLeft w:val="0"/>
          <w:marRight w:val="0"/>
          <w:marTop w:val="0"/>
          <w:marBottom w:val="0"/>
          <w:divBdr>
            <w:top w:val="none" w:sz="0" w:space="0" w:color="auto"/>
            <w:left w:val="none" w:sz="0" w:space="0" w:color="auto"/>
            <w:bottom w:val="none" w:sz="0" w:space="0" w:color="auto"/>
            <w:right w:val="none" w:sz="0" w:space="0" w:color="auto"/>
          </w:divBdr>
        </w:div>
        <w:div w:id="2093503993">
          <w:marLeft w:val="0"/>
          <w:marRight w:val="0"/>
          <w:marTop w:val="0"/>
          <w:marBottom w:val="0"/>
          <w:divBdr>
            <w:top w:val="none" w:sz="0" w:space="0" w:color="auto"/>
            <w:left w:val="none" w:sz="0" w:space="0" w:color="auto"/>
            <w:bottom w:val="none" w:sz="0" w:space="0" w:color="auto"/>
            <w:right w:val="none" w:sz="0" w:space="0" w:color="auto"/>
          </w:divBdr>
        </w:div>
        <w:div w:id="1520974663">
          <w:marLeft w:val="0"/>
          <w:marRight w:val="0"/>
          <w:marTop w:val="0"/>
          <w:marBottom w:val="0"/>
          <w:divBdr>
            <w:top w:val="none" w:sz="0" w:space="0" w:color="auto"/>
            <w:left w:val="none" w:sz="0" w:space="0" w:color="auto"/>
            <w:bottom w:val="none" w:sz="0" w:space="0" w:color="auto"/>
            <w:right w:val="none" w:sz="0" w:space="0" w:color="auto"/>
          </w:divBdr>
        </w:div>
        <w:div w:id="688481908">
          <w:marLeft w:val="0"/>
          <w:marRight w:val="0"/>
          <w:marTop w:val="0"/>
          <w:marBottom w:val="0"/>
          <w:divBdr>
            <w:top w:val="none" w:sz="0" w:space="0" w:color="auto"/>
            <w:left w:val="none" w:sz="0" w:space="0" w:color="auto"/>
            <w:bottom w:val="none" w:sz="0" w:space="0" w:color="auto"/>
            <w:right w:val="none" w:sz="0" w:space="0" w:color="auto"/>
          </w:divBdr>
        </w:div>
        <w:div w:id="330761201">
          <w:marLeft w:val="0"/>
          <w:marRight w:val="0"/>
          <w:marTop w:val="0"/>
          <w:marBottom w:val="0"/>
          <w:divBdr>
            <w:top w:val="none" w:sz="0" w:space="0" w:color="auto"/>
            <w:left w:val="none" w:sz="0" w:space="0" w:color="auto"/>
            <w:bottom w:val="none" w:sz="0" w:space="0" w:color="auto"/>
            <w:right w:val="none" w:sz="0" w:space="0" w:color="auto"/>
          </w:divBdr>
        </w:div>
        <w:div w:id="1192525778">
          <w:marLeft w:val="0"/>
          <w:marRight w:val="0"/>
          <w:marTop w:val="0"/>
          <w:marBottom w:val="0"/>
          <w:divBdr>
            <w:top w:val="none" w:sz="0" w:space="0" w:color="auto"/>
            <w:left w:val="none" w:sz="0" w:space="0" w:color="auto"/>
            <w:bottom w:val="none" w:sz="0" w:space="0" w:color="auto"/>
            <w:right w:val="none" w:sz="0" w:space="0" w:color="auto"/>
          </w:divBdr>
        </w:div>
        <w:div w:id="1260529928">
          <w:marLeft w:val="0"/>
          <w:marRight w:val="0"/>
          <w:marTop w:val="0"/>
          <w:marBottom w:val="0"/>
          <w:divBdr>
            <w:top w:val="none" w:sz="0" w:space="0" w:color="auto"/>
            <w:left w:val="none" w:sz="0" w:space="0" w:color="auto"/>
            <w:bottom w:val="none" w:sz="0" w:space="0" w:color="auto"/>
            <w:right w:val="none" w:sz="0" w:space="0" w:color="auto"/>
          </w:divBdr>
        </w:div>
        <w:div w:id="489564001">
          <w:marLeft w:val="0"/>
          <w:marRight w:val="0"/>
          <w:marTop w:val="0"/>
          <w:marBottom w:val="0"/>
          <w:divBdr>
            <w:top w:val="none" w:sz="0" w:space="0" w:color="auto"/>
            <w:left w:val="none" w:sz="0" w:space="0" w:color="auto"/>
            <w:bottom w:val="none" w:sz="0" w:space="0" w:color="auto"/>
            <w:right w:val="none" w:sz="0" w:space="0" w:color="auto"/>
          </w:divBdr>
        </w:div>
        <w:div w:id="1030495271">
          <w:marLeft w:val="0"/>
          <w:marRight w:val="0"/>
          <w:marTop w:val="0"/>
          <w:marBottom w:val="0"/>
          <w:divBdr>
            <w:top w:val="none" w:sz="0" w:space="0" w:color="auto"/>
            <w:left w:val="none" w:sz="0" w:space="0" w:color="auto"/>
            <w:bottom w:val="none" w:sz="0" w:space="0" w:color="auto"/>
            <w:right w:val="none" w:sz="0" w:space="0" w:color="auto"/>
          </w:divBdr>
        </w:div>
        <w:div w:id="589240047">
          <w:marLeft w:val="0"/>
          <w:marRight w:val="0"/>
          <w:marTop w:val="0"/>
          <w:marBottom w:val="0"/>
          <w:divBdr>
            <w:top w:val="none" w:sz="0" w:space="0" w:color="auto"/>
            <w:left w:val="none" w:sz="0" w:space="0" w:color="auto"/>
            <w:bottom w:val="none" w:sz="0" w:space="0" w:color="auto"/>
            <w:right w:val="none" w:sz="0" w:space="0" w:color="auto"/>
          </w:divBdr>
        </w:div>
        <w:div w:id="1323123939">
          <w:marLeft w:val="0"/>
          <w:marRight w:val="0"/>
          <w:marTop w:val="0"/>
          <w:marBottom w:val="0"/>
          <w:divBdr>
            <w:top w:val="none" w:sz="0" w:space="0" w:color="auto"/>
            <w:left w:val="none" w:sz="0" w:space="0" w:color="auto"/>
            <w:bottom w:val="none" w:sz="0" w:space="0" w:color="auto"/>
            <w:right w:val="none" w:sz="0" w:space="0" w:color="auto"/>
          </w:divBdr>
        </w:div>
        <w:div w:id="1134831727">
          <w:marLeft w:val="0"/>
          <w:marRight w:val="0"/>
          <w:marTop w:val="0"/>
          <w:marBottom w:val="0"/>
          <w:divBdr>
            <w:top w:val="none" w:sz="0" w:space="0" w:color="auto"/>
            <w:left w:val="none" w:sz="0" w:space="0" w:color="auto"/>
            <w:bottom w:val="none" w:sz="0" w:space="0" w:color="auto"/>
            <w:right w:val="none" w:sz="0" w:space="0" w:color="auto"/>
          </w:divBdr>
        </w:div>
        <w:div w:id="756486172">
          <w:marLeft w:val="0"/>
          <w:marRight w:val="0"/>
          <w:marTop w:val="0"/>
          <w:marBottom w:val="0"/>
          <w:divBdr>
            <w:top w:val="none" w:sz="0" w:space="0" w:color="auto"/>
            <w:left w:val="none" w:sz="0" w:space="0" w:color="auto"/>
            <w:bottom w:val="none" w:sz="0" w:space="0" w:color="auto"/>
            <w:right w:val="none" w:sz="0" w:space="0" w:color="auto"/>
          </w:divBdr>
        </w:div>
        <w:div w:id="409471379">
          <w:marLeft w:val="0"/>
          <w:marRight w:val="0"/>
          <w:marTop w:val="0"/>
          <w:marBottom w:val="0"/>
          <w:divBdr>
            <w:top w:val="none" w:sz="0" w:space="0" w:color="auto"/>
            <w:left w:val="none" w:sz="0" w:space="0" w:color="auto"/>
            <w:bottom w:val="none" w:sz="0" w:space="0" w:color="auto"/>
            <w:right w:val="none" w:sz="0" w:space="0" w:color="auto"/>
          </w:divBdr>
        </w:div>
        <w:div w:id="1521315688">
          <w:marLeft w:val="0"/>
          <w:marRight w:val="0"/>
          <w:marTop w:val="0"/>
          <w:marBottom w:val="0"/>
          <w:divBdr>
            <w:top w:val="none" w:sz="0" w:space="0" w:color="auto"/>
            <w:left w:val="none" w:sz="0" w:space="0" w:color="auto"/>
            <w:bottom w:val="none" w:sz="0" w:space="0" w:color="auto"/>
            <w:right w:val="none" w:sz="0" w:space="0" w:color="auto"/>
          </w:divBdr>
        </w:div>
        <w:div w:id="103690388">
          <w:marLeft w:val="0"/>
          <w:marRight w:val="0"/>
          <w:marTop w:val="0"/>
          <w:marBottom w:val="0"/>
          <w:divBdr>
            <w:top w:val="none" w:sz="0" w:space="0" w:color="auto"/>
            <w:left w:val="none" w:sz="0" w:space="0" w:color="auto"/>
            <w:bottom w:val="none" w:sz="0" w:space="0" w:color="auto"/>
            <w:right w:val="none" w:sz="0" w:space="0" w:color="auto"/>
          </w:divBdr>
        </w:div>
        <w:div w:id="977612415">
          <w:marLeft w:val="0"/>
          <w:marRight w:val="0"/>
          <w:marTop w:val="0"/>
          <w:marBottom w:val="0"/>
          <w:divBdr>
            <w:top w:val="none" w:sz="0" w:space="0" w:color="auto"/>
            <w:left w:val="none" w:sz="0" w:space="0" w:color="auto"/>
            <w:bottom w:val="none" w:sz="0" w:space="0" w:color="auto"/>
            <w:right w:val="none" w:sz="0" w:space="0" w:color="auto"/>
          </w:divBdr>
        </w:div>
        <w:div w:id="1664165587">
          <w:marLeft w:val="0"/>
          <w:marRight w:val="0"/>
          <w:marTop w:val="0"/>
          <w:marBottom w:val="0"/>
          <w:divBdr>
            <w:top w:val="none" w:sz="0" w:space="0" w:color="auto"/>
            <w:left w:val="none" w:sz="0" w:space="0" w:color="auto"/>
            <w:bottom w:val="none" w:sz="0" w:space="0" w:color="auto"/>
            <w:right w:val="none" w:sz="0" w:space="0" w:color="auto"/>
          </w:divBdr>
        </w:div>
        <w:div w:id="110394048">
          <w:marLeft w:val="0"/>
          <w:marRight w:val="0"/>
          <w:marTop w:val="0"/>
          <w:marBottom w:val="0"/>
          <w:divBdr>
            <w:top w:val="none" w:sz="0" w:space="0" w:color="auto"/>
            <w:left w:val="none" w:sz="0" w:space="0" w:color="auto"/>
            <w:bottom w:val="none" w:sz="0" w:space="0" w:color="auto"/>
            <w:right w:val="none" w:sz="0" w:space="0" w:color="auto"/>
          </w:divBdr>
        </w:div>
        <w:div w:id="1268998373">
          <w:marLeft w:val="0"/>
          <w:marRight w:val="0"/>
          <w:marTop w:val="0"/>
          <w:marBottom w:val="0"/>
          <w:divBdr>
            <w:top w:val="none" w:sz="0" w:space="0" w:color="auto"/>
            <w:left w:val="none" w:sz="0" w:space="0" w:color="auto"/>
            <w:bottom w:val="none" w:sz="0" w:space="0" w:color="auto"/>
            <w:right w:val="none" w:sz="0" w:space="0" w:color="auto"/>
          </w:divBdr>
        </w:div>
        <w:div w:id="1572890116">
          <w:marLeft w:val="0"/>
          <w:marRight w:val="0"/>
          <w:marTop w:val="0"/>
          <w:marBottom w:val="0"/>
          <w:divBdr>
            <w:top w:val="none" w:sz="0" w:space="0" w:color="auto"/>
            <w:left w:val="none" w:sz="0" w:space="0" w:color="auto"/>
            <w:bottom w:val="none" w:sz="0" w:space="0" w:color="auto"/>
            <w:right w:val="none" w:sz="0" w:space="0" w:color="auto"/>
          </w:divBdr>
        </w:div>
        <w:div w:id="1513256092">
          <w:marLeft w:val="0"/>
          <w:marRight w:val="0"/>
          <w:marTop w:val="0"/>
          <w:marBottom w:val="0"/>
          <w:divBdr>
            <w:top w:val="none" w:sz="0" w:space="0" w:color="auto"/>
            <w:left w:val="none" w:sz="0" w:space="0" w:color="auto"/>
            <w:bottom w:val="none" w:sz="0" w:space="0" w:color="auto"/>
            <w:right w:val="none" w:sz="0" w:space="0" w:color="auto"/>
          </w:divBdr>
        </w:div>
        <w:div w:id="508953368">
          <w:marLeft w:val="0"/>
          <w:marRight w:val="0"/>
          <w:marTop w:val="0"/>
          <w:marBottom w:val="0"/>
          <w:divBdr>
            <w:top w:val="none" w:sz="0" w:space="0" w:color="auto"/>
            <w:left w:val="none" w:sz="0" w:space="0" w:color="auto"/>
            <w:bottom w:val="none" w:sz="0" w:space="0" w:color="auto"/>
            <w:right w:val="none" w:sz="0" w:space="0" w:color="auto"/>
          </w:divBdr>
        </w:div>
      </w:divsChild>
    </w:div>
    <w:div w:id="732431123">
      <w:bodyDiv w:val="1"/>
      <w:marLeft w:val="0"/>
      <w:marRight w:val="0"/>
      <w:marTop w:val="0"/>
      <w:marBottom w:val="0"/>
      <w:divBdr>
        <w:top w:val="none" w:sz="0" w:space="0" w:color="auto"/>
        <w:left w:val="none" w:sz="0" w:space="0" w:color="auto"/>
        <w:bottom w:val="none" w:sz="0" w:space="0" w:color="auto"/>
        <w:right w:val="none" w:sz="0" w:space="0" w:color="auto"/>
      </w:divBdr>
    </w:div>
    <w:div w:id="1883833069">
      <w:bodyDiv w:val="1"/>
      <w:marLeft w:val="0"/>
      <w:marRight w:val="0"/>
      <w:marTop w:val="0"/>
      <w:marBottom w:val="0"/>
      <w:divBdr>
        <w:top w:val="none" w:sz="0" w:space="0" w:color="auto"/>
        <w:left w:val="none" w:sz="0" w:space="0" w:color="auto"/>
        <w:bottom w:val="none" w:sz="0" w:space="0" w:color="auto"/>
        <w:right w:val="none" w:sz="0" w:space="0" w:color="auto"/>
      </w:divBdr>
    </w:div>
    <w:div w:id="200862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5285C3D8291066ADE36704B4B5FA87C24CDB8E14FED710BCUBy5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705D1-4F8B-4DD6-9CBD-9C8089755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5040</TotalTime>
  <Pages>1</Pages>
  <Words>9521</Words>
  <Characters>54273</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Прокуратура Ленинградской области</Company>
  <LinksUpToDate>false</LinksUpToDate>
  <CharactersWithSpaces>63667</CharactersWithSpaces>
  <SharedDoc>false</SharedDoc>
  <HLinks>
    <vt:vector size="18" baseType="variant">
      <vt:variant>
        <vt:i4>3539056</vt:i4>
      </vt:variant>
      <vt:variant>
        <vt:i4>6</vt:i4>
      </vt:variant>
      <vt:variant>
        <vt:i4>0</vt:i4>
      </vt:variant>
      <vt:variant>
        <vt:i4>5</vt:i4>
      </vt:variant>
      <vt:variant>
        <vt:lpwstr/>
      </vt:variant>
      <vt:variant>
        <vt:lpwstr>P62</vt:lpwstr>
      </vt:variant>
      <vt:variant>
        <vt:i4>8323132</vt:i4>
      </vt:variant>
      <vt:variant>
        <vt:i4>3</vt:i4>
      </vt:variant>
      <vt:variant>
        <vt:i4>0</vt:i4>
      </vt:variant>
      <vt:variant>
        <vt:i4>5</vt:i4>
      </vt:variant>
      <vt:variant>
        <vt:lpwstr>consultantplus://offline/ref=DE6827F810E831F233326328A7015EEDEF6009C0292C1F01E130FD7EFF262A5D7EE167827E7D251CH961M</vt:lpwstr>
      </vt:variant>
      <vt:variant>
        <vt:lpwstr/>
      </vt:variant>
      <vt:variant>
        <vt:i4>1441876</vt:i4>
      </vt:variant>
      <vt:variant>
        <vt:i4>0</vt:i4>
      </vt:variant>
      <vt:variant>
        <vt:i4>0</vt:i4>
      </vt:variant>
      <vt:variant>
        <vt:i4>5</vt:i4>
      </vt:variant>
      <vt:variant>
        <vt:lpwstr>consultantplus://offline/ref=DE6827F810E831F233327C39B2015EEDEC630DC025211F01E130FD7EFFH266M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Прокурор</dc:creator>
  <cp:lastModifiedBy>1</cp:lastModifiedBy>
  <cp:revision>139</cp:revision>
  <cp:lastPrinted>2025-06-23T07:05:00Z</cp:lastPrinted>
  <dcterms:created xsi:type="dcterms:W3CDTF">2017-04-11T11:11:00Z</dcterms:created>
  <dcterms:modified xsi:type="dcterms:W3CDTF">2025-06-23T07:06:00Z</dcterms:modified>
</cp:coreProperties>
</file>